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0A1C" w:rsidRPr="00826913" w:rsidRDefault="00120A1C" w:rsidP="00826913">
      <w:pPr>
        <w:shd w:val="clear" w:color="auto" w:fill="FFFFFF"/>
        <w:spacing w:before="100" w:beforeAutospacing="1" w:after="120" w:line="276" w:lineRule="auto"/>
        <w:contextualSpacing/>
        <w:rPr>
          <w:rFonts w:ascii="Calibri" w:eastAsia="Arial" w:hAnsi="Calibri" w:cs="Calibri"/>
          <w:i/>
          <w:sz w:val="20"/>
          <w:szCs w:val="20"/>
        </w:rPr>
      </w:pPr>
      <w:r w:rsidRPr="00826913">
        <w:rPr>
          <w:rFonts w:ascii="Calibri" w:hAnsi="Calibri" w:cs="Calibri"/>
          <w:i/>
          <w:sz w:val="20"/>
          <w:szCs w:val="20"/>
        </w:rPr>
        <w:t xml:space="preserve">Załącznik nr </w:t>
      </w:r>
      <w:r w:rsidR="000374DD">
        <w:rPr>
          <w:rFonts w:ascii="Calibri" w:hAnsi="Calibri" w:cs="Calibri"/>
          <w:i/>
          <w:sz w:val="20"/>
          <w:szCs w:val="20"/>
        </w:rPr>
        <w:t xml:space="preserve">4 </w:t>
      </w:r>
      <w:r w:rsidRPr="00826913">
        <w:rPr>
          <w:rFonts w:ascii="Calibri" w:hAnsi="Calibri" w:cs="Calibri"/>
          <w:i/>
          <w:sz w:val="20"/>
          <w:szCs w:val="20"/>
        </w:rPr>
        <w:t>do Regulaminu rekrutacji i udzia</w:t>
      </w:r>
      <w:r w:rsidRPr="00826913">
        <w:rPr>
          <w:rFonts w:ascii="Calibri" w:eastAsia="Arial" w:hAnsi="Calibri" w:cs="Calibri"/>
          <w:i/>
          <w:sz w:val="20"/>
          <w:szCs w:val="20"/>
        </w:rPr>
        <w:t>łu w dodatkowych zajęciach pozalekcyjnych skierowanych do uczniów</w:t>
      </w:r>
      <w:r w:rsidR="00826913" w:rsidRPr="00826913">
        <w:rPr>
          <w:rFonts w:ascii="Calibri" w:eastAsia="Arial" w:hAnsi="Calibri" w:cs="Calibri"/>
          <w:i/>
          <w:sz w:val="20"/>
          <w:szCs w:val="20"/>
        </w:rPr>
        <w:t xml:space="preserve"> </w:t>
      </w:r>
      <w:r w:rsidRPr="00826913">
        <w:rPr>
          <w:rFonts w:ascii="Calibri" w:eastAsia="Arial" w:hAnsi="Calibri" w:cs="Calibri"/>
          <w:i/>
          <w:sz w:val="20"/>
          <w:szCs w:val="20"/>
        </w:rPr>
        <w:t>w ramach projektu pn. „</w:t>
      </w:r>
      <w:r w:rsidRPr="00826913">
        <w:rPr>
          <w:rFonts w:ascii="Calibri" w:hAnsi="Calibri" w:cs="Calibri"/>
          <w:i/>
          <w:sz w:val="20"/>
          <w:szCs w:val="20"/>
        </w:rPr>
        <w:t>Poprawa jakości kształcenia ogólnego w rzeszowskich szkołach podstawowych”</w:t>
      </w:r>
    </w:p>
    <w:tbl>
      <w:tblPr>
        <w:tblW w:w="89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153"/>
        <w:gridCol w:w="2662"/>
      </w:tblGrid>
      <w:tr w:rsidR="004705F6" w:rsidRPr="00826913" w:rsidTr="004705F6">
        <w:tc>
          <w:tcPr>
            <w:tcW w:w="3087" w:type="dxa"/>
            <w:shd w:val="clear" w:color="auto" w:fill="F2F2F2"/>
          </w:tcPr>
          <w:p w:rsidR="004705F6" w:rsidRPr="00826913" w:rsidRDefault="004705F6" w:rsidP="004705F6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  <w:r w:rsidRPr="00826913">
              <w:rPr>
                <w:rFonts w:cs="Calibri"/>
                <w:b/>
                <w:lang w:val="pl-PL"/>
              </w:rPr>
              <w:t>Data złożenia Formularza</w:t>
            </w:r>
          </w:p>
        </w:tc>
        <w:tc>
          <w:tcPr>
            <w:tcW w:w="3153" w:type="dxa"/>
            <w:shd w:val="clear" w:color="auto" w:fill="F2F2F2"/>
          </w:tcPr>
          <w:p w:rsidR="004705F6" w:rsidRPr="00826913" w:rsidRDefault="004705F6" w:rsidP="004705F6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  <w:r w:rsidRPr="00826913">
              <w:rPr>
                <w:rFonts w:cs="Calibri"/>
                <w:b/>
                <w:lang w:val="pl-PL"/>
              </w:rPr>
              <w:t>Podpis osoby przyjmującej</w:t>
            </w:r>
          </w:p>
        </w:tc>
        <w:tc>
          <w:tcPr>
            <w:tcW w:w="2662" w:type="dxa"/>
            <w:shd w:val="clear" w:color="auto" w:fill="F2F2F2"/>
          </w:tcPr>
          <w:p w:rsidR="004705F6" w:rsidRPr="00EA7A78" w:rsidRDefault="004705F6" w:rsidP="004705F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  <w:r w:rsidRPr="00A22D7D">
              <w:rPr>
                <w:rFonts w:cs="Calibri"/>
                <w:b/>
                <w:lang w:val="pl-PL"/>
              </w:rPr>
              <w:t>Nr identyfikacyjny</w:t>
            </w:r>
            <w:r w:rsidRPr="00A22D7D">
              <w:rPr>
                <w:rStyle w:val="Odwoanieprzypisudolnego"/>
                <w:rFonts w:cs="Calibri"/>
                <w:b/>
                <w:lang w:val="pl-PL"/>
              </w:rPr>
              <w:footnoteReference w:id="1"/>
            </w:r>
          </w:p>
          <w:p w:rsidR="004705F6" w:rsidRPr="00826913" w:rsidRDefault="004705F6" w:rsidP="004705F6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</w:p>
        </w:tc>
      </w:tr>
      <w:tr w:rsidR="004705F6" w:rsidRPr="00826913" w:rsidTr="004705F6">
        <w:trPr>
          <w:trHeight w:val="709"/>
        </w:trPr>
        <w:tc>
          <w:tcPr>
            <w:tcW w:w="3087" w:type="dxa"/>
          </w:tcPr>
          <w:p w:rsidR="004705F6" w:rsidRPr="00826913" w:rsidRDefault="004705F6" w:rsidP="004705F6">
            <w:pPr>
              <w:pStyle w:val="Akapitzlist"/>
              <w:spacing w:before="100" w:beforeAutospacing="1" w:after="0"/>
              <w:ind w:left="0"/>
              <w:contextualSpacing/>
              <w:jc w:val="right"/>
              <w:rPr>
                <w:rFonts w:cs="Calibri"/>
                <w:i/>
                <w:lang w:val="pl-PL"/>
              </w:rPr>
            </w:pPr>
          </w:p>
        </w:tc>
        <w:tc>
          <w:tcPr>
            <w:tcW w:w="3153" w:type="dxa"/>
          </w:tcPr>
          <w:p w:rsidR="004705F6" w:rsidRPr="00826913" w:rsidRDefault="004705F6" w:rsidP="004705F6">
            <w:pPr>
              <w:pStyle w:val="Akapitzlist"/>
              <w:spacing w:before="100" w:beforeAutospacing="1" w:after="0"/>
              <w:ind w:left="0"/>
              <w:contextualSpacing/>
              <w:jc w:val="right"/>
              <w:rPr>
                <w:rFonts w:cs="Calibri"/>
                <w:i/>
                <w:lang w:val="pl-PL"/>
              </w:rPr>
            </w:pPr>
          </w:p>
        </w:tc>
        <w:tc>
          <w:tcPr>
            <w:tcW w:w="2662" w:type="dxa"/>
            <w:vAlign w:val="center"/>
          </w:tcPr>
          <w:p w:rsidR="004705F6" w:rsidRPr="00EA7A78" w:rsidRDefault="004705F6" w:rsidP="004705F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iCs/>
                <w:lang w:val="pl-PL"/>
              </w:rPr>
            </w:pPr>
            <w:r w:rsidRPr="00EA7A78">
              <w:rPr>
                <w:rFonts w:cs="Calibri"/>
                <w:iCs/>
                <w:lang w:val="pl-PL"/>
              </w:rPr>
              <w:t>………………/………………</w:t>
            </w:r>
          </w:p>
          <w:p w:rsidR="004705F6" w:rsidRPr="00826913" w:rsidRDefault="004705F6" w:rsidP="00B0097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i/>
                <w:lang w:val="pl-PL"/>
              </w:rPr>
            </w:pPr>
            <w:r w:rsidRPr="00EA7A78">
              <w:rPr>
                <w:rFonts w:cs="Calibri"/>
                <w:iCs/>
                <w:sz w:val="16"/>
                <w:szCs w:val="16"/>
                <w:lang w:val="pl-PL"/>
              </w:rPr>
              <w:t>Numer kolejny/rok rekrutacji</w:t>
            </w:r>
          </w:p>
        </w:tc>
      </w:tr>
    </w:tbl>
    <w:p w:rsidR="00120A1C" w:rsidRPr="00826913" w:rsidRDefault="00023DDF" w:rsidP="00023DDF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  <w:lang w:val="pl-PL"/>
        </w:rPr>
      </w:pPr>
      <w:bookmarkStart w:id="0" w:name="_Hlk175563565"/>
      <w:r w:rsidRPr="00023DDF">
        <w:rPr>
          <w:rFonts w:cs="Calibri"/>
          <w:b/>
          <w:lang w:val="pl-PL"/>
        </w:rPr>
        <w:t xml:space="preserve">DEKLARACJA UCZESTNICTWA DZIECKA </w:t>
      </w:r>
      <w:r>
        <w:rPr>
          <w:rFonts w:cs="Calibri"/>
          <w:b/>
          <w:lang w:val="pl-PL"/>
        </w:rPr>
        <w:t>W</w:t>
      </w:r>
      <w:r w:rsidR="00826913" w:rsidRPr="00826913">
        <w:rPr>
          <w:rFonts w:cs="Calibri"/>
          <w:b/>
          <w:lang w:val="pl-PL"/>
        </w:rPr>
        <w:t xml:space="preserve"> PROJEK</w:t>
      </w:r>
      <w:r>
        <w:rPr>
          <w:rFonts w:cs="Calibri"/>
          <w:b/>
          <w:lang w:val="pl-PL"/>
        </w:rPr>
        <w:t>CIE</w:t>
      </w:r>
    </w:p>
    <w:bookmarkEnd w:id="0"/>
    <w:p w:rsidR="00120A1C" w:rsidRPr="00826913" w:rsidRDefault="00120A1C" w:rsidP="00023DDF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  <w:lang w:val="pl-PL"/>
        </w:rPr>
      </w:pPr>
    </w:p>
    <w:p w:rsidR="00120A1C" w:rsidRPr="00826913" w:rsidRDefault="001B69B6" w:rsidP="00023DDF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  <w:lang w:val="pl-PL"/>
        </w:rPr>
      </w:pPr>
      <w:r>
        <w:rPr>
          <w:rFonts w:cs="Calibri"/>
          <w:b/>
          <w:lang w:val="pl-PL"/>
        </w:rPr>
        <w:t xml:space="preserve">Szkoła Podstawowa nr 17 z Oddziałami Integracyjnymi im. 21 Brygady Strzelców Podhalańskich </w:t>
      </w:r>
      <w:r>
        <w:rPr>
          <w:rFonts w:cs="Calibri"/>
          <w:b/>
          <w:lang w:val="pl-PL"/>
        </w:rPr>
        <w:br/>
        <w:t>w Rzeszowie</w:t>
      </w:r>
    </w:p>
    <w:p w:rsidR="00120A1C" w:rsidRPr="00826913" w:rsidRDefault="00120A1C" w:rsidP="00023DDF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i/>
          <w:sz w:val="16"/>
          <w:szCs w:val="16"/>
          <w:lang w:val="pl-PL"/>
        </w:rPr>
      </w:pPr>
      <w:r w:rsidRPr="00826913">
        <w:rPr>
          <w:rFonts w:cs="Calibri"/>
          <w:i/>
          <w:sz w:val="16"/>
          <w:szCs w:val="16"/>
          <w:lang w:val="pl-PL"/>
        </w:rPr>
        <w:t>(nazwa Szkoły Podstawowej)</w:t>
      </w:r>
    </w:p>
    <w:p w:rsidR="00120A1C" w:rsidRPr="00826913" w:rsidRDefault="00120A1C" w:rsidP="00023DDF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  <w:lang w:val="pl-PL"/>
        </w:rPr>
      </w:pPr>
    </w:p>
    <w:p w:rsidR="00120A1C" w:rsidRPr="00826913" w:rsidRDefault="00120A1C" w:rsidP="00023DDF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i/>
          <w:color w:val="FF0000"/>
        </w:rPr>
      </w:pPr>
      <w:r w:rsidRPr="00826913">
        <w:rPr>
          <w:rFonts w:cs="Calibri"/>
          <w:i/>
          <w:lang w:val="pl-PL"/>
        </w:rPr>
        <w:t xml:space="preserve">w ramach </w:t>
      </w:r>
      <w:r w:rsidRPr="00826913">
        <w:rPr>
          <w:rFonts w:cs="Calibri"/>
          <w:i/>
        </w:rPr>
        <w:t xml:space="preserve">Projektu </w:t>
      </w:r>
      <w:r w:rsidRPr="00826913">
        <w:rPr>
          <w:rFonts w:eastAsia="Arial" w:cs="Calibri"/>
          <w:i/>
        </w:rPr>
        <w:t>„</w:t>
      </w:r>
      <w:r w:rsidRPr="00826913">
        <w:rPr>
          <w:rFonts w:cs="Calibri"/>
          <w:i/>
        </w:rPr>
        <w:t xml:space="preserve">Poprawa jakości kształcenia ogólnego w rzeszowskich szkołach podstawowych” realizowanego w ramach programu </w:t>
      </w:r>
      <w:r w:rsidRPr="000374DD">
        <w:rPr>
          <w:rFonts w:cs="Calibri"/>
          <w:i/>
        </w:rPr>
        <w:t>regionalnego Fundusze Europejskie dla Podkarpacia 2021-2027, PRIORYTET 7 FEPK.07 Kapitał ludzki gotowy do zmian, DZIAŁANIE 07.12 Szkolnictwo ogólne</w:t>
      </w:r>
      <w:r w:rsidRPr="000374DD">
        <w:rPr>
          <w:rFonts w:eastAsia="Times New Roman" w:cs="Calibri"/>
          <w:i/>
          <w:kern w:val="0"/>
          <w:lang w:eastAsia="pl-PL"/>
        </w:rPr>
        <w:t xml:space="preserve">, zgodnie z umową o dofinansowanie </w:t>
      </w:r>
      <w:r w:rsidRPr="000374DD">
        <w:rPr>
          <w:rFonts w:cs="Calibri"/>
          <w:i/>
        </w:rPr>
        <w:t>nr </w:t>
      </w:r>
      <w:r w:rsidR="00B13C9C" w:rsidRPr="000374DD">
        <w:rPr>
          <w:rFonts w:cs="Calibri"/>
          <w:i/>
        </w:rPr>
        <w:t>FEPK.07.12-IP.01-0007/23</w:t>
      </w:r>
      <w:r w:rsidR="009225C4">
        <w:rPr>
          <w:rFonts w:cs="Calibri"/>
          <w:i/>
        </w:rPr>
        <w:t>-00</w:t>
      </w:r>
    </w:p>
    <w:p w:rsidR="00120A1C" w:rsidRPr="00826913" w:rsidRDefault="00120A1C" w:rsidP="00023DDF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lang w:val="pl-PL"/>
        </w:rPr>
      </w:pPr>
    </w:p>
    <w:p w:rsidR="00120A1C" w:rsidRPr="00826913" w:rsidRDefault="00120A1C" w:rsidP="00023DDF">
      <w:pPr>
        <w:pStyle w:val="Akapitzlist"/>
        <w:spacing w:after="0"/>
        <w:ind w:left="0"/>
        <w:contextualSpacing/>
        <w:jc w:val="center"/>
        <w:rPr>
          <w:rFonts w:cs="Calibri"/>
          <w:lang w:val="pl-PL"/>
        </w:rPr>
      </w:pPr>
      <w:r w:rsidRPr="00826913">
        <w:rPr>
          <w:rFonts w:cs="Calibri"/>
        </w:rPr>
        <w:t>Ja niżej podpisany</w:t>
      </w:r>
      <w:r w:rsidRPr="00826913">
        <w:rPr>
          <w:rFonts w:cs="Calibri"/>
          <w:lang w:val="pl-PL"/>
        </w:rPr>
        <w:t>:</w:t>
      </w:r>
    </w:p>
    <w:p w:rsidR="00120A1C" w:rsidRPr="00826913" w:rsidRDefault="00120A1C" w:rsidP="00023DDF">
      <w:pPr>
        <w:pStyle w:val="Akapitzlist"/>
        <w:spacing w:after="0"/>
        <w:ind w:left="0"/>
        <w:contextualSpacing/>
        <w:jc w:val="center"/>
        <w:rPr>
          <w:rFonts w:cs="Calibri"/>
          <w:lang w:val="pl-PL"/>
        </w:rPr>
      </w:pPr>
    </w:p>
    <w:p w:rsidR="00120A1C" w:rsidRPr="00826913" w:rsidRDefault="00120A1C" w:rsidP="00023DDF">
      <w:pPr>
        <w:pStyle w:val="Akapitzlist"/>
        <w:spacing w:after="0" w:line="360" w:lineRule="auto"/>
        <w:ind w:left="0"/>
        <w:contextualSpacing/>
        <w:jc w:val="center"/>
        <w:rPr>
          <w:rFonts w:cs="Calibri"/>
          <w:lang w:val="pl-PL"/>
        </w:rPr>
      </w:pPr>
      <w:r w:rsidRPr="00826913">
        <w:rPr>
          <w:rFonts w:cs="Calibri"/>
          <w:lang w:val="pl-PL"/>
        </w:rPr>
        <w:t>Imię i nazwisko</w:t>
      </w:r>
      <w:r w:rsidR="00023DDF">
        <w:rPr>
          <w:rFonts w:cs="Calibri"/>
          <w:lang w:val="pl-PL"/>
        </w:rPr>
        <w:t xml:space="preserve"> </w:t>
      </w:r>
      <w:r w:rsidR="00023DDF" w:rsidRPr="00023DDF">
        <w:rPr>
          <w:rFonts w:cs="Calibri"/>
          <w:lang w:val="pl-PL"/>
        </w:rPr>
        <w:t>(rodzica/opiekuna prawnego)</w:t>
      </w:r>
      <w:r w:rsidRPr="00826913">
        <w:rPr>
          <w:rFonts w:cs="Calibri"/>
          <w:lang w:val="pl-PL"/>
        </w:rPr>
        <w:t>:</w:t>
      </w:r>
      <w:r w:rsidRPr="00826913">
        <w:rPr>
          <w:rFonts w:cs="Calibri"/>
        </w:rPr>
        <w:t xml:space="preserve"> ……………………………………………………………</w:t>
      </w:r>
      <w:r w:rsidRPr="00826913">
        <w:rPr>
          <w:rFonts w:cs="Calibri"/>
          <w:lang w:val="pl-PL"/>
        </w:rPr>
        <w:t>...........................</w:t>
      </w:r>
    </w:p>
    <w:p w:rsidR="00023DDF" w:rsidRDefault="00826913" w:rsidP="00023DDF">
      <w:pPr>
        <w:pStyle w:val="Akapitzlist"/>
        <w:spacing w:after="0" w:line="480" w:lineRule="auto"/>
        <w:ind w:left="0"/>
        <w:contextualSpacing/>
        <w:jc w:val="center"/>
        <w:rPr>
          <w:rFonts w:cs="Calibri"/>
          <w:b/>
        </w:rPr>
      </w:pPr>
      <w:r w:rsidRPr="00826913">
        <w:rPr>
          <w:rFonts w:cs="Calibri"/>
          <w:b/>
        </w:rPr>
        <w:t>potwierdzam</w:t>
      </w:r>
      <w:r w:rsidR="00120A1C" w:rsidRPr="00826913">
        <w:rPr>
          <w:rFonts w:cs="Calibri"/>
          <w:b/>
        </w:rPr>
        <w:t xml:space="preserve"> udział mojego dziecka</w:t>
      </w:r>
    </w:p>
    <w:p w:rsidR="00023DDF" w:rsidRDefault="00D91887" w:rsidP="00023DDF">
      <w:pPr>
        <w:pStyle w:val="Akapitzlist"/>
        <w:spacing w:after="0" w:line="480" w:lineRule="auto"/>
        <w:ind w:left="0"/>
        <w:contextualSpacing/>
        <w:jc w:val="center"/>
        <w:rPr>
          <w:rFonts w:cs="Calibri"/>
          <w:b/>
        </w:rPr>
      </w:pPr>
      <w:r w:rsidRPr="00826913">
        <w:rPr>
          <w:rFonts w:cs="Calibri"/>
          <w:b/>
        </w:rPr>
        <w:t>……………………………..……………………</w:t>
      </w:r>
      <w:r w:rsidR="00FB52F6" w:rsidRPr="00826913">
        <w:rPr>
          <w:rFonts w:cs="Calibri"/>
          <w:b/>
        </w:rPr>
        <w:t>………</w:t>
      </w:r>
      <w:r w:rsidRPr="00826913">
        <w:rPr>
          <w:rFonts w:cs="Calibri"/>
          <w:b/>
        </w:rPr>
        <w:t>. (wpisać imię i nazwisko dziecka)</w:t>
      </w:r>
      <w:r w:rsidR="00826913" w:rsidRPr="00826913">
        <w:rPr>
          <w:rFonts w:cs="Calibri"/>
          <w:b/>
        </w:rPr>
        <w:t>,</w:t>
      </w:r>
    </w:p>
    <w:p w:rsidR="00023DDF" w:rsidRDefault="00826913" w:rsidP="00023DDF">
      <w:pPr>
        <w:pStyle w:val="Akapitzlist"/>
        <w:spacing w:after="0" w:line="480" w:lineRule="auto"/>
        <w:ind w:left="0"/>
        <w:contextualSpacing/>
        <w:jc w:val="center"/>
        <w:rPr>
          <w:rFonts w:cs="Calibri"/>
          <w:b/>
        </w:rPr>
      </w:pPr>
      <w:r w:rsidRPr="00826913">
        <w:rPr>
          <w:rFonts w:cs="Calibri"/>
          <w:b/>
        </w:rPr>
        <w:t>ucznia/uczennicy</w:t>
      </w:r>
      <w:r w:rsidRPr="00826913">
        <w:rPr>
          <w:rStyle w:val="Odwoanieprzypisudolnego"/>
          <w:rFonts w:cs="Calibri"/>
          <w:b/>
        </w:rPr>
        <w:footnoteReference w:id="2"/>
      </w:r>
      <w:r w:rsidRPr="00826913">
        <w:rPr>
          <w:rFonts w:cs="Calibri"/>
          <w:b/>
        </w:rPr>
        <w:t xml:space="preserve"> klasy ………………………………</w:t>
      </w:r>
      <w:r w:rsidR="009A3E16">
        <w:rPr>
          <w:rFonts w:cs="Calibri"/>
          <w:b/>
        </w:rPr>
        <w:t>…………………………………………</w:t>
      </w:r>
    </w:p>
    <w:p w:rsidR="00D91887" w:rsidRPr="00826913" w:rsidRDefault="00D91887" w:rsidP="00023DDF">
      <w:pPr>
        <w:pStyle w:val="Akapitzlist"/>
        <w:spacing w:after="0" w:line="480" w:lineRule="auto"/>
        <w:ind w:left="0"/>
        <w:contextualSpacing/>
        <w:jc w:val="center"/>
        <w:rPr>
          <w:rFonts w:cs="Calibri"/>
          <w:b/>
          <w:lang w:val="pl-PL"/>
        </w:rPr>
      </w:pPr>
      <w:r w:rsidRPr="00826913">
        <w:rPr>
          <w:rFonts w:cs="Calibri"/>
          <w:b/>
        </w:rPr>
        <w:t xml:space="preserve">w </w:t>
      </w:r>
      <w:r w:rsidR="009A3E16">
        <w:rPr>
          <w:rFonts w:cs="Calibri"/>
          <w:b/>
        </w:rPr>
        <w:t>niżej wymienionych formach wsparcia w projekcie</w:t>
      </w:r>
      <w:r w:rsidRPr="00826913">
        <w:rPr>
          <w:rFonts w:cs="Calibri"/>
          <w:b/>
          <w:lang w:val="pl-PL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6057"/>
        <w:gridCol w:w="2120"/>
      </w:tblGrid>
      <w:tr w:rsidR="000374DD" w:rsidRPr="00826913">
        <w:trPr>
          <w:trHeight w:val="292"/>
          <w:tblHeader/>
        </w:trPr>
        <w:tc>
          <w:tcPr>
            <w:tcW w:w="500" w:type="dxa"/>
            <w:shd w:val="clear" w:color="auto" w:fill="F2F2F2"/>
            <w:vAlign w:val="center"/>
          </w:tcPr>
          <w:p w:rsidR="000374DD" w:rsidRPr="00826913" w:rsidRDefault="000374DD" w:rsidP="000374DD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826913">
              <w:rPr>
                <w:rFonts w:cs="Calibri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6259" w:type="dxa"/>
            <w:shd w:val="clear" w:color="auto" w:fill="F2F2F2"/>
            <w:vAlign w:val="center"/>
          </w:tcPr>
          <w:p w:rsidR="00285F2D" w:rsidRPr="00285F2D" w:rsidRDefault="009A3E16" w:rsidP="00285F2D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  <w:r w:rsidRPr="00285F2D">
              <w:rPr>
                <w:rFonts w:cs="Calibri"/>
                <w:b/>
                <w:lang w:val="pl-PL"/>
              </w:rPr>
              <w:t>Forma wsparcia</w:t>
            </w:r>
            <w:r w:rsidR="000374DD" w:rsidRPr="00285F2D">
              <w:rPr>
                <w:rStyle w:val="Odwoanieprzypisudolnego"/>
                <w:rFonts w:cs="Calibri"/>
                <w:b/>
                <w:lang w:val="pl-PL"/>
              </w:rPr>
              <w:footnoteReference w:id="3"/>
            </w:r>
          </w:p>
        </w:tc>
        <w:tc>
          <w:tcPr>
            <w:tcW w:w="2143" w:type="dxa"/>
            <w:shd w:val="clear" w:color="auto" w:fill="F2F2F2"/>
            <w:vAlign w:val="center"/>
          </w:tcPr>
          <w:p w:rsidR="000374DD" w:rsidRPr="00826913" w:rsidRDefault="000374DD" w:rsidP="000374DD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EA7A78">
              <w:rPr>
                <w:rFonts w:cs="Calibri"/>
                <w:b/>
                <w:sz w:val="20"/>
                <w:szCs w:val="20"/>
                <w:lang w:val="pl-PL"/>
              </w:rPr>
              <w:t>Proszę postawić znak X przy zajęciach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, na które zostało zakwalifikowane dziecko</w:t>
            </w:r>
          </w:p>
        </w:tc>
      </w:tr>
      <w:tr w:rsidR="000374DD" w:rsidRPr="00826913" w:rsidTr="000374DD">
        <w:trPr>
          <w:trHeight w:val="443"/>
        </w:trPr>
        <w:tc>
          <w:tcPr>
            <w:tcW w:w="500" w:type="dxa"/>
            <w:vAlign w:val="center"/>
          </w:tcPr>
          <w:p w:rsidR="000374DD" w:rsidRPr="00826913" w:rsidRDefault="000374DD" w:rsidP="000374DD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1.</w:t>
            </w:r>
          </w:p>
        </w:tc>
        <w:tc>
          <w:tcPr>
            <w:tcW w:w="6259" w:type="dxa"/>
            <w:vAlign w:val="center"/>
          </w:tcPr>
          <w:p w:rsidR="000374DD" w:rsidRPr="0055029B" w:rsidRDefault="00294701" w:rsidP="0055029B">
            <w:pPr>
              <w:pStyle w:val="Tekstprzypisudolnego"/>
              <w:rPr>
                <w:rFonts w:cs="Calibri"/>
                <w:sz w:val="22"/>
                <w:szCs w:val="22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Zajęcia wyrównawcze z języka angielskiego kl.  4 - 8</w:t>
            </w:r>
          </w:p>
        </w:tc>
        <w:tc>
          <w:tcPr>
            <w:tcW w:w="2143" w:type="dxa"/>
            <w:vAlign w:val="center"/>
          </w:tcPr>
          <w:p w:rsidR="000374DD" w:rsidRPr="00826913" w:rsidRDefault="000374DD" w:rsidP="000374DD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294701" w:rsidRPr="00826913" w:rsidTr="000374DD">
        <w:trPr>
          <w:trHeight w:val="443"/>
        </w:trPr>
        <w:tc>
          <w:tcPr>
            <w:tcW w:w="500" w:type="dxa"/>
            <w:vAlign w:val="center"/>
          </w:tcPr>
          <w:p w:rsidR="00294701" w:rsidRPr="00826913" w:rsidRDefault="00294701" w:rsidP="000374DD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2.</w:t>
            </w:r>
          </w:p>
        </w:tc>
        <w:tc>
          <w:tcPr>
            <w:tcW w:w="6259" w:type="dxa"/>
            <w:vAlign w:val="center"/>
          </w:tcPr>
          <w:p w:rsidR="00294701" w:rsidRPr="0055029B" w:rsidRDefault="00294701" w:rsidP="0055029B">
            <w:pPr>
              <w:pStyle w:val="Tekstprzypisudolnego"/>
              <w:rPr>
                <w:rFonts w:cs="Calibri"/>
                <w:sz w:val="22"/>
                <w:szCs w:val="22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Zajęcia rozwijające z języka angielskiego kl. 1 - 3</w:t>
            </w:r>
          </w:p>
        </w:tc>
        <w:tc>
          <w:tcPr>
            <w:tcW w:w="2143" w:type="dxa"/>
            <w:vAlign w:val="center"/>
          </w:tcPr>
          <w:p w:rsidR="00294701" w:rsidRPr="00826913" w:rsidRDefault="00294701" w:rsidP="000374DD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0374DD" w:rsidRPr="00826913" w:rsidTr="000374DD">
        <w:trPr>
          <w:trHeight w:val="406"/>
        </w:trPr>
        <w:tc>
          <w:tcPr>
            <w:tcW w:w="500" w:type="dxa"/>
            <w:vAlign w:val="center"/>
          </w:tcPr>
          <w:p w:rsidR="000374DD" w:rsidRPr="00826913" w:rsidRDefault="00294701" w:rsidP="000374DD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lastRenderedPageBreak/>
              <w:t>3</w:t>
            </w:r>
            <w:r w:rsidR="000374DD" w:rsidRPr="00826913">
              <w:rPr>
                <w:rFonts w:cs="Calibri"/>
                <w:lang w:val="pl-PL"/>
              </w:rPr>
              <w:t>.</w:t>
            </w:r>
          </w:p>
        </w:tc>
        <w:tc>
          <w:tcPr>
            <w:tcW w:w="6259" w:type="dxa"/>
            <w:vAlign w:val="center"/>
          </w:tcPr>
          <w:p w:rsidR="000374DD" w:rsidRPr="00826913" w:rsidRDefault="00294701" w:rsidP="00294701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Zajęcia rozwijające z języka angielskiego kl. </w:t>
            </w:r>
            <w:r>
              <w:rPr>
                <w:rFonts w:cs="Calibri"/>
                <w:lang w:val="pl-PL"/>
              </w:rPr>
              <w:t>4 - 8</w:t>
            </w:r>
          </w:p>
        </w:tc>
        <w:tc>
          <w:tcPr>
            <w:tcW w:w="2143" w:type="dxa"/>
            <w:vAlign w:val="center"/>
          </w:tcPr>
          <w:p w:rsidR="000374DD" w:rsidRPr="00826913" w:rsidRDefault="000374DD" w:rsidP="000374DD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</w:tbl>
    <w:p w:rsidR="0046458C" w:rsidRPr="00826913" w:rsidRDefault="00D91887" w:rsidP="00D91887">
      <w:pPr>
        <w:pStyle w:val="Akapitzlist"/>
        <w:spacing w:before="100" w:beforeAutospacing="1" w:after="0"/>
        <w:ind w:left="567"/>
        <w:contextualSpacing/>
        <w:jc w:val="both"/>
        <w:rPr>
          <w:rFonts w:cs="Calibri"/>
          <w:b/>
          <w:bCs/>
          <w:lang w:val="pl-PL"/>
        </w:rPr>
      </w:pPr>
      <w:r w:rsidRPr="00826913">
        <w:rPr>
          <w:rFonts w:cs="Calibri"/>
          <w:b/>
          <w:bCs/>
          <w:lang w:val="pl-PL"/>
        </w:rPr>
        <w:t>Dane dziecka: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539"/>
        <w:gridCol w:w="541"/>
        <w:gridCol w:w="540"/>
        <w:gridCol w:w="541"/>
        <w:gridCol w:w="541"/>
        <w:gridCol w:w="540"/>
        <w:gridCol w:w="541"/>
        <w:gridCol w:w="541"/>
        <w:gridCol w:w="540"/>
        <w:gridCol w:w="541"/>
        <w:gridCol w:w="541"/>
      </w:tblGrid>
      <w:tr w:rsidR="0046458C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46458C" w:rsidRPr="00826913" w:rsidRDefault="0046458C" w:rsidP="00FB5D82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Imię i nazwisko</w:t>
            </w:r>
          </w:p>
        </w:tc>
        <w:tc>
          <w:tcPr>
            <w:tcW w:w="6112" w:type="dxa"/>
            <w:gridSpan w:val="11"/>
            <w:vAlign w:val="center"/>
          </w:tcPr>
          <w:p w:rsidR="0046458C" w:rsidRPr="00826913" w:rsidRDefault="0046458C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46458C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46458C" w:rsidRPr="00826913" w:rsidRDefault="0046458C" w:rsidP="00FB5D82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Klasa</w:t>
            </w:r>
          </w:p>
        </w:tc>
        <w:tc>
          <w:tcPr>
            <w:tcW w:w="6112" w:type="dxa"/>
            <w:gridSpan w:val="11"/>
            <w:vAlign w:val="center"/>
          </w:tcPr>
          <w:p w:rsidR="0046458C" w:rsidRPr="00826913" w:rsidRDefault="0046458C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46458C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46458C" w:rsidRPr="00826913" w:rsidRDefault="0046458C" w:rsidP="00FB5D82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Data urodzenia</w:t>
            </w:r>
          </w:p>
        </w:tc>
        <w:tc>
          <w:tcPr>
            <w:tcW w:w="6112" w:type="dxa"/>
            <w:gridSpan w:val="11"/>
            <w:vAlign w:val="center"/>
          </w:tcPr>
          <w:p w:rsidR="0046458C" w:rsidRPr="00826913" w:rsidRDefault="0046458C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9A3E16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</w:rPr>
              <w:t>PESEL/inny identyfikator</w:t>
            </w:r>
          </w:p>
        </w:tc>
        <w:tc>
          <w:tcPr>
            <w:tcW w:w="555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5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5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5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="009A3E16" w:rsidRPr="00826913" w:rsidRDefault="009A3E16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46458C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46458C" w:rsidRPr="00826913" w:rsidRDefault="0046458C" w:rsidP="00FB5D82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Obywatelstwo</w:t>
            </w:r>
          </w:p>
        </w:tc>
        <w:tc>
          <w:tcPr>
            <w:tcW w:w="6112" w:type="dxa"/>
            <w:gridSpan w:val="11"/>
            <w:vAlign w:val="center"/>
          </w:tcPr>
          <w:p w:rsidR="0046458C" w:rsidRPr="00826913" w:rsidRDefault="0046458C" w:rsidP="00FB5D82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</w:tbl>
    <w:p w:rsidR="000374DD" w:rsidRPr="009A3E16" w:rsidRDefault="009A3E16" w:rsidP="00D91887">
      <w:pPr>
        <w:pStyle w:val="Akapitzlist"/>
        <w:spacing w:before="100" w:beforeAutospacing="1" w:after="0"/>
        <w:ind w:left="567"/>
        <w:contextualSpacing/>
        <w:rPr>
          <w:rFonts w:cs="Calibri"/>
          <w:b/>
          <w:bCs/>
          <w:lang w:val="pl-PL"/>
        </w:rPr>
      </w:pPr>
      <w:r w:rsidRPr="009A3E16">
        <w:rPr>
          <w:rFonts w:cs="Calibri"/>
          <w:b/>
          <w:lang w:val="pl-PL"/>
        </w:rPr>
        <w:t xml:space="preserve">Dane teleadresowe </w:t>
      </w:r>
      <w:r w:rsidRPr="009A3E16">
        <w:rPr>
          <w:rFonts w:cs="Calibri"/>
          <w:lang w:val="pl-PL"/>
        </w:rPr>
        <w:t>(miejsce zamieszkania</w:t>
      </w:r>
      <w:r>
        <w:rPr>
          <w:rFonts w:cs="Calibri"/>
          <w:lang w:val="pl-PL"/>
        </w:rPr>
        <w:t xml:space="preserve"> dziecka</w:t>
      </w:r>
      <w:r w:rsidRPr="009A3E16">
        <w:rPr>
          <w:rFonts w:cs="Calibri"/>
          <w:lang w:val="pl-PL"/>
        </w:rPr>
        <w:t>)</w:t>
      </w:r>
      <w:r w:rsidR="00D0249D">
        <w:rPr>
          <w:rStyle w:val="Odwoanieprzypisudolnego"/>
          <w:rFonts w:cs="Calibri"/>
          <w:lang w:val="pl-PL"/>
        </w:rPr>
        <w:footnoteReference w:id="4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5927"/>
      </w:tblGrid>
      <w:tr w:rsidR="009A3E16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Kraj</w:t>
            </w:r>
          </w:p>
        </w:tc>
        <w:tc>
          <w:tcPr>
            <w:tcW w:w="6112" w:type="dxa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9A3E16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Województwo</w:t>
            </w:r>
          </w:p>
        </w:tc>
        <w:tc>
          <w:tcPr>
            <w:tcW w:w="6112" w:type="dxa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9A3E16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Powiat</w:t>
            </w:r>
          </w:p>
        </w:tc>
        <w:tc>
          <w:tcPr>
            <w:tcW w:w="6112" w:type="dxa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9A3E16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Gmina</w:t>
            </w:r>
          </w:p>
        </w:tc>
        <w:tc>
          <w:tcPr>
            <w:tcW w:w="6112" w:type="dxa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9A3E16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Miejscowość</w:t>
            </w:r>
          </w:p>
        </w:tc>
        <w:tc>
          <w:tcPr>
            <w:tcW w:w="6112" w:type="dxa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9A3E16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Kod pocztowy</w:t>
            </w:r>
          </w:p>
        </w:tc>
        <w:tc>
          <w:tcPr>
            <w:tcW w:w="6112" w:type="dxa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9A3E16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Telefon kontaktowy</w:t>
            </w:r>
            <w:r>
              <w:rPr>
                <w:rFonts w:cs="Calibri"/>
                <w:lang w:val="pl-PL"/>
              </w:rPr>
              <w:t xml:space="preserve"> opiekuna prawnego</w:t>
            </w:r>
          </w:p>
        </w:tc>
        <w:tc>
          <w:tcPr>
            <w:tcW w:w="6112" w:type="dxa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9A3E16" w:rsidRPr="00826913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Adres e-mail</w:t>
            </w:r>
            <w:r>
              <w:rPr>
                <w:rFonts w:cs="Calibri"/>
                <w:lang w:val="pl-PL"/>
              </w:rPr>
              <w:t xml:space="preserve"> opiekuna prawnego</w:t>
            </w:r>
          </w:p>
        </w:tc>
        <w:tc>
          <w:tcPr>
            <w:tcW w:w="6112" w:type="dxa"/>
            <w:vAlign w:val="center"/>
          </w:tcPr>
          <w:p w:rsidR="009A3E16" w:rsidRPr="00826913" w:rsidRDefault="009A3E16" w:rsidP="00BD3BE6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</w:tbl>
    <w:p w:rsidR="009A3E16" w:rsidRDefault="009A3E16" w:rsidP="00D91887">
      <w:pPr>
        <w:pStyle w:val="Akapitzlist"/>
        <w:spacing w:before="100" w:beforeAutospacing="1" w:after="0"/>
        <w:ind w:left="567"/>
        <w:contextualSpacing/>
        <w:rPr>
          <w:rFonts w:cs="Calibri"/>
          <w:b/>
          <w:bCs/>
          <w:lang w:val="pl-PL"/>
        </w:rPr>
      </w:pPr>
    </w:p>
    <w:p w:rsidR="0046458C" w:rsidRPr="00826913" w:rsidRDefault="000374DD" w:rsidP="009A3E16">
      <w:pPr>
        <w:pStyle w:val="Akapitzlist"/>
        <w:spacing w:before="100" w:beforeAutospacing="1" w:after="0"/>
        <w:ind w:left="0"/>
        <w:contextualSpacing/>
        <w:rPr>
          <w:rFonts w:cs="Calibri"/>
          <w:b/>
          <w:bCs/>
          <w:lang w:val="pl-PL"/>
        </w:rPr>
      </w:pPr>
      <w:r>
        <w:rPr>
          <w:rFonts w:cs="Calibri"/>
          <w:b/>
          <w:bCs/>
          <w:lang w:val="pl-PL"/>
        </w:rPr>
        <w:br w:type="page"/>
      </w:r>
      <w:r w:rsidR="00D91887" w:rsidRPr="00826913">
        <w:rPr>
          <w:rFonts w:cs="Calibri"/>
          <w:b/>
          <w:bCs/>
          <w:lang w:val="pl-PL"/>
        </w:rPr>
        <w:lastRenderedPageBreak/>
        <w:t>Dodatkowe dane dziecka</w:t>
      </w:r>
      <w:r w:rsidR="00B379C9" w:rsidRPr="00826913">
        <w:rPr>
          <w:rStyle w:val="Odwoanieprzypisudolnego"/>
          <w:rFonts w:cs="Calibri"/>
          <w:b/>
          <w:bCs/>
          <w:lang w:val="pl-PL"/>
        </w:rPr>
        <w:footnoteReference w:id="5"/>
      </w:r>
      <w:r w:rsidR="00D91887" w:rsidRPr="00826913">
        <w:rPr>
          <w:rFonts w:cs="Calibri"/>
          <w:b/>
          <w:bCs/>
          <w:lang w:val="pl-PL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w:rsidR="00D91887" w:rsidRPr="000374DD">
        <w:trPr>
          <w:trHeight w:val="423"/>
          <w:tblHeader/>
        </w:trPr>
        <w:tc>
          <w:tcPr>
            <w:tcW w:w="8647" w:type="dxa"/>
            <w:shd w:val="clear" w:color="auto" w:fill="F2F2F2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b/>
                <w:bCs/>
                <w:lang w:val="pl-PL"/>
              </w:rPr>
            </w:pPr>
            <w:r w:rsidRPr="000374DD">
              <w:rPr>
                <w:rFonts w:cs="Calibri"/>
                <w:b/>
                <w:bCs/>
                <w:lang w:val="pl-PL"/>
              </w:rPr>
              <w:t>Właściwą odpowiedź należy zaznaczyć poprzez wpisanie X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b/>
                <w:bCs/>
                <w:lang w:val="pl-PL"/>
              </w:rPr>
            </w:pPr>
            <w:r w:rsidRPr="000374DD">
              <w:rPr>
                <w:rFonts w:cs="Calibri"/>
                <w:b/>
                <w:bCs/>
                <w:lang w:val="pl-PL"/>
              </w:rPr>
              <w:t>TAK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b/>
                <w:bCs/>
                <w:lang w:val="pl-PL"/>
              </w:rPr>
            </w:pPr>
            <w:r w:rsidRPr="000374DD">
              <w:rPr>
                <w:rFonts w:cs="Calibri"/>
                <w:b/>
                <w:bCs/>
                <w:lang w:val="pl-PL"/>
              </w:rPr>
              <w:t>NIE</w:t>
            </w:r>
          </w:p>
        </w:tc>
      </w:tr>
      <w:tr w:rsidR="00D91887" w:rsidRPr="000374DD" w:rsidTr="009A3E16">
        <w:tc>
          <w:tcPr>
            <w:tcW w:w="8647" w:type="dxa"/>
            <w:shd w:val="clear" w:color="auto" w:fill="auto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Osoba obcego pochodzenia</w:t>
            </w:r>
          </w:p>
          <w:p w:rsidR="00B23EE6" w:rsidRPr="000374DD" w:rsidRDefault="00B23EE6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Osoby obcego pochodzenia to cudzoziemcy </w:t>
            </w:r>
            <w:r w:rsidR="000374DD" w:rsidRPr="000374DD">
              <w:rPr>
                <w:rFonts w:cs="Calibri"/>
                <w:sz w:val="20"/>
                <w:szCs w:val="20"/>
                <w:lang w:val="pl-PL"/>
              </w:rPr>
              <w:t>–</w:t>
            </w: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 każda osoba, która nie posiada polskiego obywatelstwa, bez względu na fakt posiadania lub nie obywatelstwa (obywatelstw) innych krajów.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D91887" w:rsidRPr="000374DD" w:rsidTr="009A3E16">
        <w:tc>
          <w:tcPr>
            <w:tcW w:w="8647" w:type="dxa"/>
            <w:shd w:val="clear" w:color="auto" w:fill="auto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Obywatel państwa trzeciego</w:t>
            </w:r>
          </w:p>
          <w:p w:rsidR="00B23EE6" w:rsidRPr="000374DD" w:rsidRDefault="00B23EE6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</w:rPr>
              <w:t>Osoby, które są obywatelami krajów spoza UE.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D91887" w:rsidRPr="000374DD" w:rsidTr="009A3E16">
        <w:tc>
          <w:tcPr>
            <w:tcW w:w="8647" w:type="dxa"/>
            <w:shd w:val="clear" w:color="auto" w:fill="auto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Osoba należąca do mniejszości narodowej lub etnicznej (w tym społeczności marginalizowane)</w:t>
            </w: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ab/>
            </w:r>
          </w:p>
          <w:p w:rsidR="00B23EE6" w:rsidRPr="000374DD" w:rsidRDefault="00B23EE6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Zgodnie z prawem krajowym mniejszości narodowe to mniejszość: białoruska, czeska, litewska, niemiecka, ormiańska, rosyjska, słowacka, ukraińska, żydowska. </w:t>
            </w:r>
          </w:p>
          <w:p w:rsidR="00B23EE6" w:rsidRPr="000374DD" w:rsidRDefault="00B23EE6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Mniejszości etniczne: karaimska, łemkowska, romska, tatarska.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1887" w:rsidRPr="000374DD" w:rsidRDefault="00D91887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0374DD" w:rsidRPr="000374DD" w:rsidTr="009A3E16">
        <w:tc>
          <w:tcPr>
            <w:tcW w:w="8647" w:type="dxa"/>
            <w:shd w:val="clear" w:color="auto" w:fill="auto"/>
            <w:vAlign w:val="center"/>
          </w:tcPr>
          <w:p w:rsidR="000374DD" w:rsidRPr="000374DD" w:rsidRDefault="000374DD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Osoba bezdomna lub dotknięta wykluczeniem z dostępu do mieszkań</w:t>
            </w:r>
          </w:p>
          <w:p w:rsidR="000374DD" w:rsidRPr="000374DD" w:rsidRDefault="000374DD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      </w:r>
          </w:p>
          <w:p w:rsidR="000374DD" w:rsidRPr="000374DD" w:rsidRDefault="000374DD" w:rsidP="004A37B6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Bez dachu nad głową, w tym osoby żyjące w przestrzeni publicznej lub zakwaterowane interwencyjnie;</w:t>
            </w:r>
          </w:p>
          <w:p w:rsidR="000374DD" w:rsidRPr="000374DD" w:rsidRDefault="000374DD" w:rsidP="004A37B6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:rsidR="000374DD" w:rsidRPr="000374DD" w:rsidRDefault="000374DD" w:rsidP="004A37B6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:rsidR="000374DD" w:rsidRPr="000374DD" w:rsidRDefault="000374DD" w:rsidP="004A37B6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:rsidR="000374DD" w:rsidRPr="000374DD" w:rsidRDefault="000374DD" w:rsidP="004A37B6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74DD" w:rsidRPr="000374DD" w:rsidRDefault="000374DD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74DD" w:rsidRPr="000374DD" w:rsidRDefault="000374DD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w:rsidR="000374DD" w:rsidRPr="000374DD" w:rsidTr="009A3E16">
        <w:tc>
          <w:tcPr>
            <w:tcW w:w="8647" w:type="dxa"/>
            <w:shd w:val="clear" w:color="auto" w:fill="auto"/>
            <w:vAlign w:val="center"/>
          </w:tcPr>
          <w:p w:rsidR="000374DD" w:rsidRPr="000374DD" w:rsidRDefault="000374DD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Osoba z niepełnosprawnościami</w:t>
            </w:r>
          </w:p>
          <w:p w:rsidR="000374DD" w:rsidRPr="000374DD" w:rsidRDefault="000374DD" w:rsidP="000374DD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74DD" w:rsidRPr="000374DD" w:rsidRDefault="000374DD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74DD" w:rsidRPr="000374DD" w:rsidRDefault="000374DD" w:rsidP="000374DD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</w:tbl>
    <w:p w:rsidR="00D91887" w:rsidRPr="00826913" w:rsidRDefault="00D91887" w:rsidP="00120A1C">
      <w:pPr>
        <w:pStyle w:val="Akapitzlist"/>
        <w:spacing w:before="100" w:beforeAutospacing="1" w:after="0"/>
        <w:contextualSpacing/>
        <w:jc w:val="center"/>
        <w:rPr>
          <w:rFonts w:cs="Calibri"/>
          <w:lang w:val="pl-PL"/>
        </w:rPr>
      </w:pPr>
    </w:p>
    <w:p w:rsidR="00120A1C" w:rsidRPr="00826913" w:rsidRDefault="00120A1C" w:rsidP="00120A1C">
      <w:pPr>
        <w:pStyle w:val="Akapitzlist"/>
        <w:spacing w:before="100" w:beforeAutospacing="1" w:after="0"/>
        <w:contextualSpacing/>
        <w:jc w:val="center"/>
        <w:rPr>
          <w:rFonts w:cs="Calibri"/>
          <w:b/>
          <w:lang w:val="pl-PL"/>
        </w:rPr>
      </w:pPr>
    </w:p>
    <w:p w:rsidR="00737354" w:rsidRPr="00826913" w:rsidRDefault="00737354" w:rsidP="00120A1C">
      <w:pPr>
        <w:pStyle w:val="Akapitzlist"/>
        <w:spacing w:before="100" w:beforeAutospacing="1" w:after="0"/>
        <w:contextualSpacing/>
        <w:rPr>
          <w:rFonts w:cs="Calibri"/>
          <w:u w:val="single"/>
          <w:lang w:val="pl-PL"/>
        </w:rPr>
      </w:pPr>
    </w:p>
    <w:p w:rsidR="006D319D" w:rsidRPr="00826913" w:rsidRDefault="006D319D" w:rsidP="00120A1C">
      <w:pPr>
        <w:pStyle w:val="Akapitzlist"/>
        <w:spacing w:before="100" w:beforeAutospacing="1" w:after="0"/>
        <w:contextualSpacing/>
        <w:rPr>
          <w:rFonts w:cs="Calibri"/>
          <w:u w:val="single"/>
          <w:lang w:val="pl-PL"/>
        </w:rPr>
      </w:pPr>
      <w:r w:rsidRPr="00826913">
        <w:rPr>
          <w:rFonts w:cs="Calibri"/>
          <w:u w:val="single"/>
          <w:lang w:val="pl-PL"/>
        </w:rPr>
        <w:lastRenderedPageBreak/>
        <w:t xml:space="preserve">W przypadku takiej konieczności, proszę wskazać szczególne potrzeby </w:t>
      </w:r>
      <w:r w:rsidR="000374DD">
        <w:rPr>
          <w:rFonts w:cs="Calibri"/>
          <w:u w:val="single"/>
          <w:lang w:val="pl-PL"/>
        </w:rPr>
        <w:t>uczestniczki/</w:t>
      </w:r>
      <w:r w:rsidRPr="00826913">
        <w:rPr>
          <w:rFonts w:cs="Calibri"/>
          <w:u w:val="single"/>
          <w:lang w:val="pl-PL"/>
        </w:rPr>
        <w:t>uczestnika projektu</w:t>
      </w:r>
      <w:r w:rsidR="007830F5" w:rsidRPr="00826913">
        <w:rPr>
          <w:rFonts w:cs="Calibri"/>
          <w:u w:val="single"/>
          <w:lang w:val="pl-PL"/>
        </w:rPr>
        <w:t xml:space="preserve"> (właściwe należy zaznaczyć poprzez wpisanie X)</w:t>
      </w:r>
      <w:r w:rsidRPr="00826913">
        <w:rPr>
          <w:rFonts w:cs="Calibri"/>
          <w:u w:val="single"/>
          <w:lang w:val="pl-PL"/>
        </w:rPr>
        <w:t>:</w:t>
      </w:r>
    </w:p>
    <w:p w:rsidR="006D319D" w:rsidRPr="00826913" w:rsidRDefault="006D319D" w:rsidP="004A37B6">
      <w:pPr>
        <w:pStyle w:val="Akapitzlist"/>
        <w:numPr>
          <w:ilvl w:val="0"/>
          <w:numId w:val="1"/>
        </w:numPr>
        <w:spacing w:before="100" w:beforeAutospacing="1" w:after="0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pomieszczenie dostosowane do potrzeb osób z niepełnosprawnościami</w:t>
      </w:r>
    </w:p>
    <w:p w:rsidR="006D319D" w:rsidRPr="00826913" w:rsidRDefault="006D319D" w:rsidP="004A37B6">
      <w:pPr>
        <w:pStyle w:val="Akapitzlist"/>
        <w:numPr>
          <w:ilvl w:val="0"/>
          <w:numId w:val="1"/>
        </w:numPr>
        <w:spacing w:before="100" w:beforeAutospacing="1" w:after="0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przygotowanie materiałów szkoleniowych większą czcionką</w:t>
      </w:r>
    </w:p>
    <w:p w:rsidR="006D319D" w:rsidRPr="00826913" w:rsidRDefault="006D319D" w:rsidP="004A37B6">
      <w:pPr>
        <w:pStyle w:val="Akapitzlist"/>
        <w:numPr>
          <w:ilvl w:val="0"/>
          <w:numId w:val="1"/>
        </w:numPr>
        <w:spacing w:before="100" w:beforeAutospacing="1" w:after="0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konieczność wolniejszego mówienia</w:t>
      </w:r>
    </w:p>
    <w:p w:rsidR="006D319D" w:rsidRPr="00826913" w:rsidRDefault="006D319D" w:rsidP="004A37B6">
      <w:pPr>
        <w:pStyle w:val="Akapitzlist"/>
        <w:numPr>
          <w:ilvl w:val="0"/>
          <w:numId w:val="1"/>
        </w:numPr>
        <w:spacing w:before="100" w:beforeAutospacing="1" w:after="0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częste i dłuższe przerwy</w:t>
      </w:r>
    </w:p>
    <w:p w:rsidR="00A747CA" w:rsidRPr="00826913" w:rsidRDefault="00B13C9C" w:rsidP="004A37B6">
      <w:pPr>
        <w:pStyle w:val="Akapitzlist"/>
        <w:numPr>
          <w:ilvl w:val="0"/>
          <w:numId w:val="1"/>
        </w:numPr>
        <w:spacing w:before="100" w:beforeAutospacing="1" w:after="0" w:line="480" w:lineRule="auto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i</w:t>
      </w:r>
      <w:r w:rsidR="006D319D" w:rsidRPr="00826913">
        <w:rPr>
          <w:rFonts w:cs="Calibri"/>
          <w:lang w:val="pl-PL"/>
        </w:rPr>
        <w:t>nne</w:t>
      </w:r>
      <w:r w:rsidR="004D5278" w:rsidRPr="00826913">
        <w:rPr>
          <w:rFonts w:cs="Calibri"/>
          <w:lang w:val="pl-PL"/>
        </w:rPr>
        <w:t>, proszę wymienić</w:t>
      </w:r>
      <w:r w:rsidRPr="00826913">
        <w:rPr>
          <w:rFonts w:cs="Calibri"/>
          <w:lang w:val="pl-PL"/>
        </w:rPr>
        <w:t xml:space="preserve"> …………………………………………………………………………………………………………..</w:t>
      </w:r>
    </w:p>
    <w:p w:rsidR="00A747CA" w:rsidRPr="00826913" w:rsidRDefault="00A747CA" w:rsidP="00120A1C">
      <w:pPr>
        <w:pStyle w:val="Akapitzlist"/>
        <w:spacing w:before="100" w:beforeAutospacing="1" w:after="0"/>
        <w:contextualSpacing/>
        <w:rPr>
          <w:rFonts w:cs="Calibri"/>
          <w:b/>
          <w:lang w:val="pl-PL"/>
        </w:rPr>
      </w:pPr>
    </w:p>
    <w:p w:rsidR="00A747CA" w:rsidRPr="00826913" w:rsidRDefault="00A747CA" w:rsidP="00120A1C">
      <w:pPr>
        <w:pStyle w:val="Akapitzlist"/>
        <w:spacing w:before="100" w:beforeAutospacing="1" w:after="0"/>
        <w:contextualSpacing/>
        <w:rPr>
          <w:rFonts w:cs="Calibri"/>
          <w:b/>
          <w:lang w:val="pl-PL"/>
        </w:rPr>
      </w:pPr>
    </w:p>
    <w:p w:rsidR="00854F55" w:rsidRPr="000374DD" w:rsidRDefault="0046458C" w:rsidP="000374DD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</w:rPr>
      </w:pPr>
      <w:r w:rsidRPr="000374DD">
        <w:rPr>
          <w:rFonts w:cs="Calibri"/>
          <w:b/>
        </w:rPr>
        <w:t>OŚWIADCZENIE</w:t>
      </w:r>
    </w:p>
    <w:p w:rsidR="006F1D28" w:rsidRPr="00AF2F47" w:rsidRDefault="006F1D28" w:rsidP="006F1D28">
      <w:pPr>
        <w:pStyle w:val="Akapitzlist"/>
        <w:spacing w:before="100" w:beforeAutospacing="1" w:after="0"/>
        <w:ind w:left="0"/>
        <w:contextualSpacing/>
        <w:rPr>
          <w:rFonts w:cs="Calibri"/>
          <w:b/>
          <w:lang w:val="pl-PL"/>
        </w:rPr>
      </w:pPr>
    </w:p>
    <w:p w:rsidR="00AF2F47" w:rsidRPr="00AF2F47" w:rsidRDefault="00AF2F47" w:rsidP="00AF2F47">
      <w:pPr>
        <w:pStyle w:val="Akapitzlist"/>
        <w:spacing w:after="0"/>
        <w:ind w:left="0"/>
        <w:contextualSpacing/>
        <w:jc w:val="both"/>
        <w:rPr>
          <w:rFonts w:cs="Calibri"/>
          <w:lang w:val="pl-PL"/>
        </w:rPr>
      </w:pPr>
      <w:r w:rsidRPr="00AF2F47">
        <w:rPr>
          <w:rFonts w:cs="Calibri"/>
        </w:rPr>
        <w:t>Oświadczam, że:</w:t>
      </w:r>
    </w:p>
    <w:p w:rsidR="00AF2F47" w:rsidRPr="00AF2F47" w:rsidRDefault="00AF2F47" w:rsidP="004A37B6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AF2F47">
        <w:rPr>
          <w:rFonts w:ascii="Calibri" w:hAnsi="Calibri" w:cs="Calibri"/>
          <w:sz w:val="22"/>
          <w:szCs w:val="22"/>
        </w:rPr>
        <w:t>Zapoznałam/Zapoznałem się z Regulaminem rekrutacji i udzia</w:t>
      </w:r>
      <w:r w:rsidRPr="00AF2F47">
        <w:rPr>
          <w:rFonts w:ascii="Calibri" w:eastAsia="Arial" w:hAnsi="Calibri" w:cs="Calibri"/>
          <w:sz w:val="22"/>
          <w:szCs w:val="22"/>
        </w:rPr>
        <w:t>łu w dodatkowych zajęciach pozalekcyjnych skierowanych do uczniów</w:t>
      </w:r>
      <w:r w:rsidRPr="00AF2F47">
        <w:rPr>
          <w:rFonts w:ascii="Calibri" w:hAnsi="Calibri" w:cs="Calibri"/>
          <w:sz w:val="22"/>
          <w:szCs w:val="22"/>
        </w:rPr>
        <w:t xml:space="preserve"> </w:t>
      </w:r>
      <w:r w:rsidRPr="00AF2F47">
        <w:rPr>
          <w:rFonts w:ascii="Calibri" w:eastAsia="Arial" w:hAnsi="Calibri" w:cs="Calibri"/>
          <w:sz w:val="22"/>
          <w:szCs w:val="22"/>
        </w:rPr>
        <w:t>w ramach projektu pn. „</w:t>
      </w:r>
      <w:r w:rsidRPr="00AF2F47">
        <w:rPr>
          <w:rFonts w:ascii="Calibri" w:hAnsi="Calibri" w:cs="Calibri"/>
          <w:sz w:val="22"/>
          <w:szCs w:val="22"/>
        </w:rPr>
        <w:t xml:space="preserve">Poprawa jakości kształcenia ogólnego w rzeszowskich szkołach podstawowych” i zobowiązuję się przestrzegać jego postanowień. </w:t>
      </w:r>
    </w:p>
    <w:p w:rsidR="00AF2F47" w:rsidRPr="00AF2F47" w:rsidRDefault="00AF2F47" w:rsidP="004A37B6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Zostałam/Zostałem poinformowany, że projekt pn.</w:t>
      </w:r>
      <w:r w:rsidRPr="00AF2F47">
        <w:rPr>
          <w:rFonts w:cs="Calibri"/>
          <w:color w:val="FF0000"/>
        </w:rPr>
        <w:t xml:space="preserve"> </w:t>
      </w:r>
      <w:r w:rsidRPr="00AF2F47">
        <w:rPr>
          <w:rFonts w:eastAsia="Arial" w:cs="Calibri"/>
        </w:rPr>
        <w:t>„</w:t>
      </w:r>
      <w:r w:rsidRPr="00AF2F47">
        <w:rPr>
          <w:rFonts w:cs="Calibri"/>
        </w:rPr>
        <w:t>Poprawa jakości kształcenia ogólnego w rzeszowskich szkołach podstawowych” jest współfinansowany ze środków Unii Europejskiej w ramach środków z E</w:t>
      </w:r>
      <w:r w:rsidRPr="00AF2F47">
        <w:rPr>
          <w:rFonts w:cs="Calibri"/>
          <w:lang w:val="pl-PL"/>
        </w:rPr>
        <w:t xml:space="preserve">uropejskiego </w:t>
      </w:r>
      <w:r w:rsidRPr="00AF2F47">
        <w:rPr>
          <w:rFonts w:cs="Calibri"/>
        </w:rPr>
        <w:t>F</w:t>
      </w:r>
      <w:r w:rsidRPr="00AF2F47">
        <w:rPr>
          <w:rFonts w:cs="Calibri"/>
          <w:lang w:val="pl-PL"/>
        </w:rPr>
        <w:t>unduszu Społecznego Plus</w:t>
      </w:r>
      <w:r w:rsidRPr="00AF2F47">
        <w:rPr>
          <w:rFonts w:cs="Calibri"/>
        </w:rPr>
        <w:t>.</w:t>
      </w:r>
    </w:p>
    <w:p w:rsidR="00AF2F47" w:rsidRPr="00AF2F47" w:rsidRDefault="00AF2F47" w:rsidP="004A37B6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Zostałam/Zostałem poinformowany, że warunkiem uczestnictwa mojego dziecka w projekcie jest podanie danych osobowych, zgodnie z zakresem danych określonym w załączniku nr 4 do regulaminu rekrutacji (załącznik nr 4 należy przedłożyć uzyskaniu informacji ze szkoły o zakwalifikowaniu dziecka do projektu przez komisję rekrutacyjną).</w:t>
      </w:r>
    </w:p>
    <w:p w:rsidR="00AF2F47" w:rsidRPr="00AF2F47" w:rsidRDefault="00AF2F47" w:rsidP="004A37B6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W ciągu 4 tygodni po zakończeniu udziału w Projekcie udostępnię dane dot. statusu na rynku pracy mojego dziecka</w:t>
      </w:r>
      <w:r w:rsidRPr="00AF2F47">
        <w:rPr>
          <w:rStyle w:val="Odwoanieprzypisudolnego"/>
          <w:rFonts w:cs="Calibri"/>
        </w:rPr>
        <w:footnoteReference w:id="6"/>
      </w:r>
      <w:r w:rsidRPr="00AF2F47">
        <w:rPr>
          <w:rFonts w:cs="Calibri"/>
        </w:rPr>
        <w:t xml:space="preserve"> oraz informację nt. udziału w kształceniu lub szkoleniu oraz uzyskania kwalifikacji lub nabycia kompetencji.</w:t>
      </w:r>
    </w:p>
    <w:p w:rsidR="00AF2F47" w:rsidRPr="00AF2F47" w:rsidRDefault="00AF2F47" w:rsidP="004A37B6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W ciągu 3 miesięcy po zakończeniu udziału w Projekcie udostępnię dane dot. statusu na rynku pracy mojego dziecka.</w:t>
      </w:r>
      <w:r w:rsidRPr="00AF2F47">
        <w:rPr>
          <w:rStyle w:val="Odwoanieprzypisudolnego"/>
          <w:rFonts w:cs="Calibri"/>
        </w:rPr>
        <w:t xml:space="preserve"> </w:t>
      </w:r>
      <w:r w:rsidRPr="00AF2F47">
        <w:rPr>
          <w:rStyle w:val="Odwoanieprzypisudolnego"/>
          <w:rFonts w:cs="Calibri"/>
        </w:rPr>
        <w:footnoteReference w:id="7"/>
      </w:r>
    </w:p>
    <w:p w:rsidR="00AF2F47" w:rsidRPr="00AF2F47" w:rsidRDefault="00AF2F47" w:rsidP="004A37B6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Wyrażam zgodę na wpisanie mojego dziecka na listę rezerwową.</w:t>
      </w:r>
    </w:p>
    <w:p w:rsidR="00AF2F47" w:rsidRPr="00AF2F47" w:rsidRDefault="00AF2F47" w:rsidP="004A37B6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 xml:space="preserve">Zapoznałam/Zapoznałem się </w:t>
      </w:r>
      <w:r>
        <w:rPr>
          <w:rFonts w:cs="Calibri"/>
        </w:rPr>
        <w:t xml:space="preserve">z </w:t>
      </w:r>
      <w:r w:rsidRPr="00AF2F47">
        <w:rPr>
          <w:rFonts w:cs="Calibri"/>
        </w:rPr>
        <w:t>Klauzulą informacyjną o przetwarzaniu danych osobowych dla uczestników projektu „Poprawa jakości kształcenia ogólnego w rzeszowskich szkołach podstawowych”</w:t>
      </w:r>
      <w:r>
        <w:rPr>
          <w:rFonts w:cs="Calibri"/>
        </w:rPr>
        <w:t xml:space="preserve"> zawartą w załączniku nr 6 do regulaminu rekrutacji.</w:t>
      </w:r>
    </w:p>
    <w:p w:rsidR="00120A1C" w:rsidRPr="00AF2F47" w:rsidRDefault="00120A1C" w:rsidP="000374DD">
      <w:pPr>
        <w:pStyle w:val="Akapitzlist"/>
        <w:spacing w:after="0"/>
        <w:ind w:left="0"/>
        <w:contextualSpacing/>
        <w:rPr>
          <w:rFonts w:cs="Calibri"/>
          <w:lang w:val="pl-PL"/>
        </w:rPr>
      </w:pPr>
    </w:p>
    <w:p w:rsidR="002701CA" w:rsidRDefault="002701CA" w:rsidP="000374DD">
      <w:pPr>
        <w:pStyle w:val="Akapitzlist"/>
        <w:spacing w:after="0"/>
        <w:ind w:left="0"/>
        <w:contextualSpacing/>
        <w:rPr>
          <w:rFonts w:cs="Calibri"/>
          <w:lang w:val="pl-PL"/>
        </w:rPr>
      </w:pPr>
    </w:p>
    <w:p w:rsidR="00294701" w:rsidRPr="001D32D0" w:rsidRDefault="00294701" w:rsidP="000374DD">
      <w:pPr>
        <w:pStyle w:val="Akapitzlist"/>
        <w:spacing w:after="0"/>
        <w:ind w:left="0"/>
        <w:contextualSpacing/>
        <w:rPr>
          <w:rFonts w:cs="Calibri"/>
          <w:lang w:val="pl-PL"/>
        </w:rPr>
      </w:pPr>
      <w:r>
        <w:rPr>
          <w:rFonts w:cs="Calibri"/>
          <w:lang w:val="pl-PL"/>
        </w:rPr>
        <w:t xml:space="preserve">                </w:t>
      </w:r>
      <w:bookmarkStart w:id="1" w:name="_GoBack"/>
      <w:bookmarkEnd w:id="1"/>
      <w:r>
        <w:rPr>
          <w:rFonts w:cs="Calibri"/>
          <w:lang w:val="pl-PL"/>
        </w:rPr>
        <w:t>……………………………………………..</w:t>
      </w:r>
    </w:p>
    <w:p w:rsidR="00120A1C" w:rsidRPr="001D32D0" w:rsidRDefault="00294701" w:rsidP="00120A1C">
      <w:pPr>
        <w:pStyle w:val="Akapitzlist"/>
        <w:spacing w:before="100" w:beforeAutospacing="1" w:after="0"/>
        <w:contextualSpacing/>
        <w:rPr>
          <w:rFonts w:cs="Calibri"/>
          <w:i/>
          <w:sz w:val="18"/>
          <w:szCs w:val="18"/>
          <w:lang w:val="pl-PL"/>
        </w:rPr>
      </w:pPr>
      <w:r w:rsidRPr="001D32D0">
        <w:rPr>
          <w:rFonts w:cs="Calibri"/>
          <w:i/>
          <w:sz w:val="18"/>
          <w:szCs w:val="18"/>
          <w:lang w:val="pl-PL"/>
        </w:rPr>
        <w:t xml:space="preserve"> </w:t>
      </w:r>
      <w:r w:rsidR="00120A1C" w:rsidRPr="001D32D0">
        <w:rPr>
          <w:rFonts w:cs="Calibri"/>
          <w:i/>
          <w:sz w:val="18"/>
          <w:szCs w:val="18"/>
          <w:lang w:val="pl-PL"/>
        </w:rPr>
        <w:t>(</w:t>
      </w:r>
      <w:r w:rsidR="00120A1C" w:rsidRPr="001D32D0">
        <w:rPr>
          <w:rFonts w:cs="Calibri"/>
          <w:i/>
          <w:sz w:val="18"/>
          <w:szCs w:val="18"/>
        </w:rPr>
        <w:t>Miejscowość, data</w:t>
      </w:r>
      <w:r w:rsidR="00120A1C" w:rsidRPr="001D32D0">
        <w:rPr>
          <w:rFonts w:cs="Calibri"/>
          <w:i/>
          <w:sz w:val="18"/>
          <w:szCs w:val="18"/>
          <w:lang w:val="pl-PL"/>
        </w:rPr>
        <w:t>)</w:t>
      </w:r>
    </w:p>
    <w:p w:rsidR="000374DD" w:rsidRPr="001D32D0" w:rsidRDefault="000374DD" w:rsidP="00120A1C">
      <w:pPr>
        <w:pStyle w:val="Akapitzlist"/>
        <w:spacing w:before="100" w:beforeAutospacing="1" w:after="0"/>
        <w:contextualSpacing/>
        <w:rPr>
          <w:rFonts w:cs="Calibri"/>
          <w:i/>
          <w:sz w:val="18"/>
          <w:szCs w:val="18"/>
          <w:lang w:val="pl-PL"/>
        </w:rPr>
      </w:pPr>
    </w:p>
    <w:p w:rsidR="00120A1C" w:rsidRPr="001D32D0" w:rsidRDefault="00120A1C" w:rsidP="00120A1C">
      <w:pPr>
        <w:pStyle w:val="Akapitzlist"/>
        <w:spacing w:before="100" w:beforeAutospacing="1" w:after="0"/>
        <w:contextualSpacing/>
        <w:rPr>
          <w:rFonts w:cs="Calibri"/>
          <w:lang w:val="pl-PL"/>
        </w:rPr>
      </w:pPr>
      <w:r w:rsidRPr="001D32D0">
        <w:rPr>
          <w:rFonts w:cs="Calibri"/>
        </w:rPr>
        <w:t xml:space="preserve">.………..………………………………………..…………..… </w:t>
      </w:r>
    </w:p>
    <w:p w:rsidR="009B2BF7" w:rsidRPr="00AF2F47" w:rsidRDefault="006F1D28" w:rsidP="00AF2F47">
      <w:pPr>
        <w:pStyle w:val="Akapitzlist"/>
        <w:spacing w:before="100" w:beforeAutospacing="1" w:after="0"/>
        <w:contextualSpacing/>
        <w:rPr>
          <w:rFonts w:cs="Calibri"/>
          <w:i/>
          <w:sz w:val="18"/>
          <w:szCs w:val="18"/>
          <w:lang w:val="pl-PL"/>
        </w:rPr>
      </w:pPr>
      <w:r w:rsidRPr="001D32D0">
        <w:rPr>
          <w:rFonts w:cs="Calibri"/>
          <w:i/>
          <w:sz w:val="18"/>
          <w:szCs w:val="18"/>
          <w:lang w:val="pl-PL"/>
        </w:rPr>
        <w:t>(Czytelny podpis Rodzica</w:t>
      </w:r>
      <w:r w:rsidR="000374DD" w:rsidRPr="001D32D0">
        <w:rPr>
          <w:rFonts w:cs="Calibri"/>
          <w:i/>
          <w:sz w:val="18"/>
          <w:szCs w:val="18"/>
          <w:lang w:val="pl-PL"/>
        </w:rPr>
        <w:t>)</w:t>
      </w:r>
    </w:p>
    <w:sectPr w:rsidR="009B2BF7" w:rsidRPr="00AF2F47" w:rsidSect="009A3E16">
      <w:footerReference w:type="default" r:id="rId12"/>
      <w:headerReference w:type="first" r:id="rId13"/>
      <w:footerReference w:type="first" r:id="rId14"/>
      <w:pgSz w:w="12240" w:h="15840"/>
      <w:pgMar w:top="1417" w:right="1417" w:bottom="851" w:left="1417" w:header="426" w:footer="4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04" w:rsidRDefault="00581004">
      <w:r>
        <w:separator/>
      </w:r>
    </w:p>
  </w:endnote>
  <w:endnote w:type="continuationSeparator" w:id="0">
    <w:p w:rsidR="00581004" w:rsidRDefault="0058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F3" w:rsidRPr="00381D7C" w:rsidRDefault="003541F3">
    <w:pPr>
      <w:pStyle w:val="Stopka"/>
      <w:jc w:val="right"/>
      <w:rPr>
        <w:rFonts w:ascii="Calibri" w:hAnsi="Calibri" w:cs="Calibri"/>
        <w:sz w:val="16"/>
        <w:szCs w:val="16"/>
      </w:rPr>
    </w:pPr>
    <w:r w:rsidRPr="00381D7C">
      <w:rPr>
        <w:rFonts w:ascii="Calibri" w:hAnsi="Calibri" w:cs="Calibri"/>
        <w:sz w:val="16"/>
        <w:szCs w:val="16"/>
        <w:lang w:val="pl-PL"/>
      </w:rPr>
      <w:t xml:space="preserve">Strona 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begin"/>
    </w:r>
    <w:r w:rsidRPr="00381D7C">
      <w:rPr>
        <w:rFonts w:ascii="Calibri" w:hAnsi="Calibri" w:cs="Calibri"/>
        <w:b/>
        <w:bCs/>
        <w:sz w:val="16"/>
        <w:szCs w:val="16"/>
        <w:lang w:val="pl-PL"/>
      </w:rPr>
      <w:instrText>PAGE  \* Arabic  \* MERGEFORMAT</w:instrTex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separate"/>
    </w:r>
    <w:r w:rsidR="00294701">
      <w:rPr>
        <w:rFonts w:ascii="Calibri" w:hAnsi="Calibri" w:cs="Calibri"/>
        <w:b/>
        <w:bCs/>
        <w:noProof/>
        <w:sz w:val="16"/>
        <w:szCs w:val="16"/>
        <w:lang w:val="pl-PL"/>
      </w:rPr>
      <w:t>4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end"/>
    </w:r>
    <w:r w:rsidRPr="00381D7C">
      <w:rPr>
        <w:rFonts w:ascii="Calibri" w:hAnsi="Calibri" w:cs="Calibri"/>
        <w:sz w:val="16"/>
        <w:szCs w:val="16"/>
        <w:lang w:val="pl-PL"/>
      </w:rPr>
      <w:t xml:space="preserve"> z 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begin"/>
    </w:r>
    <w:r w:rsidRPr="00381D7C">
      <w:rPr>
        <w:rFonts w:ascii="Calibri" w:hAnsi="Calibri" w:cs="Calibri"/>
        <w:b/>
        <w:bCs/>
        <w:sz w:val="16"/>
        <w:szCs w:val="16"/>
        <w:lang w:val="pl-PL"/>
      </w:rPr>
      <w:instrText>NUMPAGES  \* Arabic  \* MERGEFORMAT</w:instrTex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separate"/>
    </w:r>
    <w:r w:rsidR="00294701">
      <w:rPr>
        <w:rFonts w:ascii="Calibri" w:hAnsi="Calibri" w:cs="Calibri"/>
        <w:b/>
        <w:bCs/>
        <w:noProof/>
        <w:sz w:val="16"/>
        <w:szCs w:val="16"/>
        <w:lang w:val="pl-PL"/>
      </w:rPr>
      <w:t>4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end"/>
    </w:r>
  </w:p>
  <w:p w:rsidR="003541F3" w:rsidRPr="00381D7C" w:rsidRDefault="003541F3" w:rsidP="00B25970">
    <w:pPr>
      <w:pStyle w:val="Stopka"/>
      <w:jc w:val="center"/>
      <w:rPr>
        <w:rFonts w:ascii="Calibri" w:hAnsi="Calibri" w:cs="Calibri"/>
        <w:sz w:val="14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16" w:rsidRPr="009A3E16" w:rsidRDefault="009A3E16" w:rsidP="009A3E16">
    <w:pPr>
      <w:pStyle w:val="Stopka"/>
      <w:tabs>
        <w:tab w:val="clear" w:pos="4536"/>
      </w:tabs>
      <w:jc w:val="center"/>
      <w:rPr>
        <w:rFonts w:ascii="Calibri" w:hAnsi="Calibri" w:cs="Calibri"/>
        <w:sz w:val="16"/>
        <w:szCs w:val="16"/>
      </w:rPr>
    </w:pPr>
    <w:r w:rsidRPr="00381D7C">
      <w:rPr>
        <w:rFonts w:ascii="Calibri" w:hAnsi="Calibri" w:cs="Calibri"/>
        <w:sz w:val="16"/>
        <w:szCs w:val="16"/>
      </w:rPr>
      <w:t>Projekt pn.: „Poprawa jakości kształcenia ogólnego w rzeszowskich szkołach podstawowych”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04" w:rsidRDefault="00581004">
      <w:r>
        <w:separator/>
      </w:r>
    </w:p>
  </w:footnote>
  <w:footnote w:type="continuationSeparator" w:id="0">
    <w:p w:rsidR="00581004" w:rsidRDefault="00581004">
      <w:r>
        <w:continuationSeparator/>
      </w:r>
    </w:p>
  </w:footnote>
  <w:footnote w:id="1">
    <w:p w:rsidR="004705F6" w:rsidRPr="004705F6" w:rsidRDefault="004705F6" w:rsidP="004705F6">
      <w:pPr>
        <w:pStyle w:val="Tekstprzypisudolnego"/>
        <w:ind w:left="142" w:hanging="142"/>
        <w:jc w:val="left"/>
        <w:rPr>
          <w:rFonts w:ascii="Calibri" w:hAnsi="Calibri" w:cs="Calibri"/>
          <w:lang w:val="pl-PL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N</w:t>
      </w:r>
      <w:r w:rsidRPr="004705F6">
        <w:rPr>
          <w:rFonts w:ascii="Calibri" w:hAnsi="Calibri" w:cs="Calibri"/>
          <w:lang w:val="pl-PL"/>
        </w:rPr>
        <w:t>adaje szkoła w momencie złożenia formularza</w:t>
      </w:r>
      <w:r>
        <w:rPr>
          <w:rFonts w:ascii="Calibri" w:hAnsi="Calibri" w:cs="Calibri"/>
          <w:lang w:val="pl-PL"/>
        </w:rPr>
        <w:t xml:space="preserve"> </w:t>
      </w:r>
      <w:r w:rsidRPr="004705F6">
        <w:rPr>
          <w:rFonts w:ascii="Calibri" w:hAnsi="Calibri" w:cs="Calibri"/>
          <w:u w:val="single"/>
          <w:lang w:val="pl-PL"/>
        </w:rPr>
        <w:t>wyłącznie</w:t>
      </w:r>
      <w:r>
        <w:rPr>
          <w:rFonts w:ascii="Calibri" w:hAnsi="Calibri" w:cs="Calibri"/>
          <w:lang w:val="pl-PL"/>
        </w:rPr>
        <w:t xml:space="preserve"> dla wsparcia w postaci opieki asystenta ucznia o specjalnych potrzebach edukacyjnych i programu powszechnej dwujęzyczności w klasach I-III. Dla pozostałych form wsparcia w procesie rekrutacji wykorzystywany jest numer identyfikacyjny nadany w momencie złożenia załącznika nr 2.</w:t>
      </w:r>
    </w:p>
  </w:footnote>
  <w:footnote w:id="2">
    <w:p w:rsidR="00826913" w:rsidRPr="004705F6" w:rsidRDefault="00826913" w:rsidP="00826913">
      <w:pPr>
        <w:pStyle w:val="Tekstprzypisudolnego"/>
        <w:rPr>
          <w:rFonts w:ascii="Calibri" w:hAnsi="Calibri" w:cs="Calibri"/>
          <w:lang w:val="pl-PL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Nie</w:t>
      </w:r>
      <w:r w:rsidR="00DE4658" w:rsidRPr="004705F6">
        <w:rPr>
          <w:rFonts w:ascii="Calibri" w:hAnsi="Calibri" w:cs="Calibri"/>
        </w:rPr>
        <w:t xml:space="preserve">potrzebne </w:t>
      </w:r>
      <w:r w:rsidRPr="004705F6">
        <w:rPr>
          <w:rFonts w:ascii="Calibri" w:hAnsi="Calibri" w:cs="Calibri"/>
        </w:rPr>
        <w:t>skreślić.</w:t>
      </w:r>
    </w:p>
  </w:footnote>
  <w:footnote w:id="3">
    <w:p w:rsidR="000374DD" w:rsidRPr="004705F6" w:rsidRDefault="000374DD">
      <w:pPr>
        <w:pStyle w:val="Tekstprzypisudolnego"/>
        <w:rPr>
          <w:rFonts w:ascii="Calibri" w:hAnsi="Calibri" w:cs="Calibri"/>
          <w:lang w:val="pl-PL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</w:t>
      </w:r>
      <w:r w:rsidRPr="004705F6">
        <w:rPr>
          <w:rFonts w:ascii="Calibri" w:hAnsi="Calibri" w:cs="Calibri"/>
          <w:lang w:val="pl-PL"/>
        </w:rPr>
        <w:t xml:space="preserve">Szkoła Podstawowa przed udostępnieniem formularza wymienia </w:t>
      </w:r>
      <w:r w:rsidR="00285F2D" w:rsidRPr="004705F6">
        <w:rPr>
          <w:rFonts w:ascii="Calibri" w:hAnsi="Calibri" w:cs="Calibri"/>
          <w:lang w:val="pl-PL"/>
        </w:rPr>
        <w:t>formy wsparcia</w:t>
      </w:r>
      <w:r w:rsidRPr="004705F6">
        <w:rPr>
          <w:rFonts w:ascii="Calibri" w:hAnsi="Calibri" w:cs="Calibri"/>
          <w:lang w:val="pl-PL"/>
        </w:rPr>
        <w:t>, których dotyczy rekrutacja.</w:t>
      </w:r>
      <w:r w:rsidR="00285F2D" w:rsidRPr="004705F6">
        <w:rPr>
          <w:rFonts w:ascii="Calibri" w:hAnsi="Calibri" w:cs="Calibri"/>
          <w:lang w:val="pl-PL"/>
        </w:rPr>
        <w:t xml:space="preserve"> Formy wsparcia: zajęcia dodatkowe (należy podać dokładną nazwę), program powszechnej dwujęzyczności, opieka asystenta ucznia o specjalnych potrzebach edukacyjnych.</w:t>
      </w:r>
    </w:p>
  </w:footnote>
  <w:footnote w:id="4">
    <w:p w:rsidR="00D0249D" w:rsidRPr="004705F6" w:rsidRDefault="00D0249D">
      <w:pPr>
        <w:pStyle w:val="Tekstprzypisudolnego"/>
        <w:rPr>
          <w:rFonts w:ascii="Calibri" w:hAnsi="Calibri" w:cs="Calibri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</w:t>
      </w:r>
      <w:r w:rsidRPr="004705F6">
        <w:rPr>
          <w:rFonts w:ascii="Calibri" w:hAnsi="Calibri" w:cs="Calibri"/>
          <w:lang w:val="pl-PL"/>
        </w:rPr>
        <w:t>Zakres danych teleadresowych uczestników projektu wynika z załącznika 4 do umowy o dofinansowanie projektu pn. „Poprawa jakości kształcenia ogólnego w rzeszowskich szkołach podstawowych”</w:t>
      </w:r>
    </w:p>
  </w:footnote>
  <w:footnote w:id="5">
    <w:p w:rsidR="00B379C9" w:rsidRPr="004705F6" w:rsidRDefault="00B379C9">
      <w:pPr>
        <w:pStyle w:val="Tekstprzypisudolnego"/>
        <w:rPr>
          <w:rFonts w:ascii="Calibri" w:hAnsi="Calibri" w:cs="Calibri"/>
          <w:lang w:val="pl-PL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</w:t>
      </w:r>
      <w:r w:rsidRPr="004705F6">
        <w:rPr>
          <w:rFonts w:ascii="Calibri" w:hAnsi="Calibri" w:cs="Calibri"/>
          <w:lang w:val="pl-PL"/>
        </w:rPr>
        <w:t>Zakres danych uczestników projektu wynika z załącznika 4 do umowy o dofinansowanie projektu pn. „Poprawa jakości kształcenia ogólnego w rzeszowskich szkołach podstawowych”</w:t>
      </w:r>
    </w:p>
  </w:footnote>
  <w:footnote w:id="6">
    <w:p w:rsidR="00AF2F47" w:rsidRPr="00CB7DB8" w:rsidRDefault="00AF2F47" w:rsidP="00AF2F47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CB7DB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DB8">
        <w:rPr>
          <w:rFonts w:ascii="Calibri" w:hAnsi="Calibri" w:cs="Calibri"/>
          <w:sz w:val="16"/>
          <w:szCs w:val="16"/>
        </w:rPr>
        <w:t xml:space="preserve"> </w:t>
      </w:r>
      <w:r w:rsidRPr="00CB7DB8">
        <w:rPr>
          <w:rFonts w:ascii="Calibri" w:hAnsi="Calibri" w:cs="Calibri"/>
          <w:sz w:val="16"/>
          <w:szCs w:val="16"/>
          <w:lang w:val="pl-PL"/>
        </w:rPr>
        <w:t>W doniesieniu do ucznia szkoły podstawowej status na rynku pracy dotyczy bycia uczennicą/uczniem szkoły.</w:t>
      </w:r>
    </w:p>
  </w:footnote>
  <w:footnote w:id="7">
    <w:p w:rsidR="00AF2F47" w:rsidRPr="00CB7DB8" w:rsidRDefault="00AF2F47" w:rsidP="00AF2F47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CB7DB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DB8">
        <w:rPr>
          <w:rFonts w:ascii="Calibri" w:hAnsi="Calibri" w:cs="Calibri"/>
          <w:sz w:val="16"/>
          <w:szCs w:val="16"/>
        </w:rPr>
        <w:t xml:space="preserve"> </w:t>
      </w:r>
      <w:r w:rsidRPr="00CB7DB8">
        <w:rPr>
          <w:rFonts w:ascii="Calibri" w:hAnsi="Calibri" w:cs="Calibri"/>
          <w:sz w:val="16"/>
          <w:szCs w:val="16"/>
          <w:lang w:val="pl-PL"/>
        </w:rPr>
        <w:t>W doniesieniu do ucznia szkoły podstawowej status na rynku pracy dotyczy bycia uczennicą/uczniem szkoły.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16" w:rsidRDefault="001B69B6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113665</wp:posOffset>
          </wp:positionH>
          <wp:positionV relativeFrom="paragraph">
            <wp:posOffset>-3810</wp:posOffset>
          </wp:positionV>
          <wp:extent cx="5838825" cy="466725"/>
          <wp:effectExtent l="0" t="0" r="9525" b="9525"/>
          <wp:wrapTopAndBottom/>
          <wp:docPr id="2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" w:hint="default"/>
        <w:color w:val="auto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" w:hint="default"/>
        <w:color w:val="auto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ascii="Arial Narrow" w:eastAsia="Arial" w:hAnsi="Arial Narrow" w:cs="Arial Narrow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" w:hAnsi="Arial Narrow" w:cs="Arial Narrow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" w:hAnsi="Arial Narrow" w:cs="Arial Narrow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" w:hAnsi="Arial Narrow" w:cs="Arial Narrow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" w:hAnsi="Arial Narrow" w:cs="Arial Narrow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" w:hAnsi="Arial Narrow" w:cs="Arial Narrow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" w:hAnsi="Arial Narrow" w:cs="Arial Narrow" w:hint="default"/>
        <w:sz w:val="18"/>
        <w:szCs w:val="18"/>
      </w:rPr>
    </w:lvl>
  </w:abstractNum>
  <w:abstractNum w:abstractNumId="2" w15:restartNumberingAfterBreak="0">
    <w:nsid w:val="00000004"/>
    <w:multiLevelType w:val="multilevel"/>
    <w:tmpl w:val="FA4CCA3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cs="Symbol" w:hint="default"/>
        <w:b w:val="0"/>
        <w:sz w:val="18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ndara" w:eastAsia="SimSun" w:hAnsi="Candara" w:cs="Arial Narrow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ndara" w:hAnsi="Candara" w:cs="Arial Narrow" w:hint="default"/>
        <w:sz w:val="18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Symbo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Symbol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78944F8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" w:hint="default"/>
        <w:color w:val="auto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 Narrow" w:eastAsia="Arial" w:hAnsi="Arial Narrow" w:cs="Arial Narrow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" w:hAnsi="Arial Narrow" w:cs="Arial Narrow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" w:hAnsi="Arial Narrow" w:cs="Arial Narrow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" w:hAnsi="Arial Narrow" w:cs="Arial Narrow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" w:hAnsi="Arial Narrow" w:cs="Arial Narrow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" w:hAnsi="Arial Narrow" w:cs="Arial Narrow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" w:hAnsi="Arial Narrow" w:cs="Arial Narrow" w:hint="default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 Narrow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 Narrow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69EABE5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Arial" w:hAnsi="Candara" w:cs="Arial Narrow" w:hint="default"/>
        <w:sz w:val="18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ndara" w:eastAsia="Arial" w:hAnsi="Candara" w:cs="Arial Narrow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 Narrow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D6CE54E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Arial" w:hAnsi="Candara" w:cs="Arial Narrow" w:hint="default"/>
        <w:sz w:val="18"/>
        <w:szCs w:val="18"/>
        <w:lang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/>
        <w:kern w:val="1"/>
        <w:sz w:val="18"/>
        <w:szCs w:val="18"/>
        <w:lang w:val="pl-PL" w:eastAsia="zh-CN" w:bidi="hi-I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4B6822B3"/>
    <w:multiLevelType w:val="hybridMultilevel"/>
    <w:tmpl w:val="9CAE47CC"/>
    <w:lvl w:ilvl="0" w:tplc="D68E9502">
      <w:start w:val="1"/>
      <w:numFmt w:val="bullet"/>
      <w:lvlText w:val=""/>
      <w:lvlJc w:val="left"/>
      <w:pPr>
        <w:ind w:left="1196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4FAB11AA"/>
    <w:multiLevelType w:val="hybridMultilevel"/>
    <w:tmpl w:val="85521D08"/>
    <w:lvl w:ilvl="0" w:tplc="430485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57DDD"/>
    <w:multiLevelType w:val="hybridMultilevel"/>
    <w:tmpl w:val="19C2815C"/>
    <w:name w:val="WW8Num222"/>
    <w:lvl w:ilvl="0" w:tplc="0A6891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72311"/>
    <w:multiLevelType w:val="hybridMultilevel"/>
    <w:tmpl w:val="561A8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43"/>
    <w:rsid w:val="000006DB"/>
    <w:rsid w:val="0000134C"/>
    <w:rsid w:val="00001556"/>
    <w:rsid w:val="000036D9"/>
    <w:rsid w:val="000133CE"/>
    <w:rsid w:val="00020DA5"/>
    <w:rsid w:val="000237BB"/>
    <w:rsid w:val="00023DDF"/>
    <w:rsid w:val="00031634"/>
    <w:rsid w:val="000325F4"/>
    <w:rsid w:val="000374DD"/>
    <w:rsid w:val="000521F4"/>
    <w:rsid w:val="00057B26"/>
    <w:rsid w:val="00060CCE"/>
    <w:rsid w:val="000612B5"/>
    <w:rsid w:val="00061321"/>
    <w:rsid w:val="000656AD"/>
    <w:rsid w:val="0006677C"/>
    <w:rsid w:val="0007187C"/>
    <w:rsid w:val="000742BA"/>
    <w:rsid w:val="00087C8A"/>
    <w:rsid w:val="00090F65"/>
    <w:rsid w:val="00094D1F"/>
    <w:rsid w:val="0009610C"/>
    <w:rsid w:val="000A00B1"/>
    <w:rsid w:val="000A090E"/>
    <w:rsid w:val="000A1890"/>
    <w:rsid w:val="000B2B4C"/>
    <w:rsid w:val="000B3A8F"/>
    <w:rsid w:val="000B63E1"/>
    <w:rsid w:val="000C03D4"/>
    <w:rsid w:val="000C0A3D"/>
    <w:rsid w:val="000C5CF4"/>
    <w:rsid w:val="000D0064"/>
    <w:rsid w:val="000D6301"/>
    <w:rsid w:val="000E3231"/>
    <w:rsid w:val="000E5DC8"/>
    <w:rsid w:val="000F2BB0"/>
    <w:rsid w:val="000F73DA"/>
    <w:rsid w:val="00100718"/>
    <w:rsid w:val="00115D6F"/>
    <w:rsid w:val="001172EA"/>
    <w:rsid w:val="001204F1"/>
    <w:rsid w:val="00120A1C"/>
    <w:rsid w:val="00121D1B"/>
    <w:rsid w:val="00123231"/>
    <w:rsid w:val="00123519"/>
    <w:rsid w:val="00133925"/>
    <w:rsid w:val="00135708"/>
    <w:rsid w:val="00141A05"/>
    <w:rsid w:val="001438F7"/>
    <w:rsid w:val="0014503F"/>
    <w:rsid w:val="001618B4"/>
    <w:rsid w:val="00165B07"/>
    <w:rsid w:val="001671CD"/>
    <w:rsid w:val="00173905"/>
    <w:rsid w:val="0017610C"/>
    <w:rsid w:val="00195DA2"/>
    <w:rsid w:val="00196044"/>
    <w:rsid w:val="00197ABF"/>
    <w:rsid w:val="001A53F7"/>
    <w:rsid w:val="001A6985"/>
    <w:rsid w:val="001B1A41"/>
    <w:rsid w:val="001B3101"/>
    <w:rsid w:val="001B69B6"/>
    <w:rsid w:val="001B7248"/>
    <w:rsid w:val="001C04CC"/>
    <w:rsid w:val="001C064A"/>
    <w:rsid w:val="001C4BC9"/>
    <w:rsid w:val="001C4DFE"/>
    <w:rsid w:val="001C64C8"/>
    <w:rsid w:val="001C7918"/>
    <w:rsid w:val="001D0914"/>
    <w:rsid w:val="001D32D0"/>
    <w:rsid w:val="001D4E4D"/>
    <w:rsid w:val="001E2565"/>
    <w:rsid w:val="001E4C8E"/>
    <w:rsid w:val="001F1258"/>
    <w:rsid w:val="001F182E"/>
    <w:rsid w:val="001F1CE2"/>
    <w:rsid w:val="001F521D"/>
    <w:rsid w:val="001F75F4"/>
    <w:rsid w:val="00205519"/>
    <w:rsid w:val="00215EEB"/>
    <w:rsid w:val="00233B67"/>
    <w:rsid w:val="00234DC4"/>
    <w:rsid w:val="002419EC"/>
    <w:rsid w:val="002435BC"/>
    <w:rsid w:val="00243EC8"/>
    <w:rsid w:val="002451F1"/>
    <w:rsid w:val="00247F53"/>
    <w:rsid w:val="00251DDB"/>
    <w:rsid w:val="002524E9"/>
    <w:rsid w:val="00254B1A"/>
    <w:rsid w:val="002578A0"/>
    <w:rsid w:val="0026789F"/>
    <w:rsid w:val="002701CA"/>
    <w:rsid w:val="00276462"/>
    <w:rsid w:val="00280B36"/>
    <w:rsid w:val="00281707"/>
    <w:rsid w:val="00282C51"/>
    <w:rsid w:val="00285F2D"/>
    <w:rsid w:val="002916C5"/>
    <w:rsid w:val="00291DA9"/>
    <w:rsid w:val="00292ACA"/>
    <w:rsid w:val="00293669"/>
    <w:rsid w:val="00294701"/>
    <w:rsid w:val="002968DD"/>
    <w:rsid w:val="002A02C1"/>
    <w:rsid w:val="002A3CB4"/>
    <w:rsid w:val="002B2D16"/>
    <w:rsid w:val="002C356E"/>
    <w:rsid w:val="002D0761"/>
    <w:rsid w:val="002E51E5"/>
    <w:rsid w:val="002F08B5"/>
    <w:rsid w:val="002F249A"/>
    <w:rsid w:val="002F6219"/>
    <w:rsid w:val="0031041C"/>
    <w:rsid w:val="00310BE8"/>
    <w:rsid w:val="003233F4"/>
    <w:rsid w:val="00334AC3"/>
    <w:rsid w:val="003365B8"/>
    <w:rsid w:val="00341C52"/>
    <w:rsid w:val="003455C6"/>
    <w:rsid w:val="00346FA2"/>
    <w:rsid w:val="00352594"/>
    <w:rsid w:val="003541F3"/>
    <w:rsid w:val="0035614F"/>
    <w:rsid w:val="00356C06"/>
    <w:rsid w:val="003573EB"/>
    <w:rsid w:val="0036346D"/>
    <w:rsid w:val="00363C57"/>
    <w:rsid w:val="00363E9E"/>
    <w:rsid w:val="003652C9"/>
    <w:rsid w:val="00372B61"/>
    <w:rsid w:val="00381D7C"/>
    <w:rsid w:val="0038370E"/>
    <w:rsid w:val="00384C91"/>
    <w:rsid w:val="00385026"/>
    <w:rsid w:val="0039147B"/>
    <w:rsid w:val="00393A6D"/>
    <w:rsid w:val="00393D70"/>
    <w:rsid w:val="0039499C"/>
    <w:rsid w:val="003A1A5A"/>
    <w:rsid w:val="003A63DF"/>
    <w:rsid w:val="003B08A7"/>
    <w:rsid w:val="003B5E5D"/>
    <w:rsid w:val="003B6206"/>
    <w:rsid w:val="003C04E2"/>
    <w:rsid w:val="003C2CDC"/>
    <w:rsid w:val="003C34F2"/>
    <w:rsid w:val="003C558E"/>
    <w:rsid w:val="003D30B4"/>
    <w:rsid w:val="003D537E"/>
    <w:rsid w:val="003D67B7"/>
    <w:rsid w:val="003E3EDD"/>
    <w:rsid w:val="003E4E69"/>
    <w:rsid w:val="003E5471"/>
    <w:rsid w:val="003E6887"/>
    <w:rsid w:val="003E6B53"/>
    <w:rsid w:val="003F1E09"/>
    <w:rsid w:val="00402A90"/>
    <w:rsid w:val="004040D3"/>
    <w:rsid w:val="00407203"/>
    <w:rsid w:val="00410485"/>
    <w:rsid w:val="00416522"/>
    <w:rsid w:val="00422320"/>
    <w:rsid w:val="004338B1"/>
    <w:rsid w:val="00443197"/>
    <w:rsid w:val="00451E1B"/>
    <w:rsid w:val="004531AB"/>
    <w:rsid w:val="00454598"/>
    <w:rsid w:val="00464498"/>
    <w:rsid w:val="0046458C"/>
    <w:rsid w:val="0046647F"/>
    <w:rsid w:val="004705F6"/>
    <w:rsid w:val="00484824"/>
    <w:rsid w:val="004A15A1"/>
    <w:rsid w:val="004A2DA7"/>
    <w:rsid w:val="004A37B6"/>
    <w:rsid w:val="004B0121"/>
    <w:rsid w:val="004B03BF"/>
    <w:rsid w:val="004B1146"/>
    <w:rsid w:val="004C1260"/>
    <w:rsid w:val="004C4A04"/>
    <w:rsid w:val="004C4F6B"/>
    <w:rsid w:val="004C5762"/>
    <w:rsid w:val="004D0AD2"/>
    <w:rsid w:val="004D0B19"/>
    <w:rsid w:val="004D0D1B"/>
    <w:rsid w:val="004D5278"/>
    <w:rsid w:val="004E1264"/>
    <w:rsid w:val="004E3610"/>
    <w:rsid w:val="004E6179"/>
    <w:rsid w:val="004E789E"/>
    <w:rsid w:val="004F2CCF"/>
    <w:rsid w:val="004F56D8"/>
    <w:rsid w:val="004F5AB5"/>
    <w:rsid w:val="00505572"/>
    <w:rsid w:val="00512981"/>
    <w:rsid w:val="005164D0"/>
    <w:rsid w:val="005171F4"/>
    <w:rsid w:val="00521DB0"/>
    <w:rsid w:val="00523B42"/>
    <w:rsid w:val="005241A9"/>
    <w:rsid w:val="005363F0"/>
    <w:rsid w:val="00537A6B"/>
    <w:rsid w:val="005407B2"/>
    <w:rsid w:val="0054572F"/>
    <w:rsid w:val="0055029B"/>
    <w:rsid w:val="00553930"/>
    <w:rsid w:val="00560649"/>
    <w:rsid w:val="00565657"/>
    <w:rsid w:val="00566FAB"/>
    <w:rsid w:val="00575A3E"/>
    <w:rsid w:val="0057650F"/>
    <w:rsid w:val="00581004"/>
    <w:rsid w:val="005A388C"/>
    <w:rsid w:val="005A52B7"/>
    <w:rsid w:val="005A611E"/>
    <w:rsid w:val="005B4BF7"/>
    <w:rsid w:val="005C1C97"/>
    <w:rsid w:val="005C2E32"/>
    <w:rsid w:val="005C31A2"/>
    <w:rsid w:val="005C61E9"/>
    <w:rsid w:val="005C6A02"/>
    <w:rsid w:val="005C7CB0"/>
    <w:rsid w:val="005D192B"/>
    <w:rsid w:val="005D35EE"/>
    <w:rsid w:val="005D4556"/>
    <w:rsid w:val="005E3685"/>
    <w:rsid w:val="005F350A"/>
    <w:rsid w:val="005F4C40"/>
    <w:rsid w:val="00600EEF"/>
    <w:rsid w:val="00607BA2"/>
    <w:rsid w:val="00616E35"/>
    <w:rsid w:val="00626313"/>
    <w:rsid w:val="00630E19"/>
    <w:rsid w:val="00632300"/>
    <w:rsid w:val="00652078"/>
    <w:rsid w:val="006613D3"/>
    <w:rsid w:val="00663B9A"/>
    <w:rsid w:val="00677D8C"/>
    <w:rsid w:val="00681E72"/>
    <w:rsid w:val="00686B2F"/>
    <w:rsid w:val="006A56E8"/>
    <w:rsid w:val="006C0016"/>
    <w:rsid w:val="006C6211"/>
    <w:rsid w:val="006C6927"/>
    <w:rsid w:val="006C7879"/>
    <w:rsid w:val="006C7CE0"/>
    <w:rsid w:val="006D319D"/>
    <w:rsid w:val="006D4CD8"/>
    <w:rsid w:val="006E406C"/>
    <w:rsid w:val="006E4577"/>
    <w:rsid w:val="006F02C8"/>
    <w:rsid w:val="006F1C5C"/>
    <w:rsid w:val="006F1D28"/>
    <w:rsid w:val="00700A1F"/>
    <w:rsid w:val="00714D49"/>
    <w:rsid w:val="00721C20"/>
    <w:rsid w:val="007254FD"/>
    <w:rsid w:val="00725F51"/>
    <w:rsid w:val="007278BA"/>
    <w:rsid w:val="00733BBD"/>
    <w:rsid w:val="00737354"/>
    <w:rsid w:val="00737D6A"/>
    <w:rsid w:val="00744187"/>
    <w:rsid w:val="00744B71"/>
    <w:rsid w:val="00744FA0"/>
    <w:rsid w:val="00747CD9"/>
    <w:rsid w:val="0075159D"/>
    <w:rsid w:val="00751E7C"/>
    <w:rsid w:val="00752331"/>
    <w:rsid w:val="00753243"/>
    <w:rsid w:val="00767C7A"/>
    <w:rsid w:val="00776A11"/>
    <w:rsid w:val="007810B7"/>
    <w:rsid w:val="007830F5"/>
    <w:rsid w:val="007A0F04"/>
    <w:rsid w:val="007A1417"/>
    <w:rsid w:val="007A6E69"/>
    <w:rsid w:val="007B1494"/>
    <w:rsid w:val="007B32F0"/>
    <w:rsid w:val="007B3851"/>
    <w:rsid w:val="007B4A90"/>
    <w:rsid w:val="007B5E92"/>
    <w:rsid w:val="007B6634"/>
    <w:rsid w:val="007B6761"/>
    <w:rsid w:val="007B6E66"/>
    <w:rsid w:val="007C0BEB"/>
    <w:rsid w:val="007C1F4D"/>
    <w:rsid w:val="007C2E19"/>
    <w:rsid w:val="007C3CBD"/>
    <w:rsid w:val="007D4D07"/>
    <w:rsid w:val="007D6BF4"/>
    <w:rsid w:val="007D6E22"/>
    <w:rsid w:val="007E209B"/>
    <w:rsid w:val="007E58ED"/>
    <w:rsid w:val="007F4940"/>
    <w:rsid w:val="00800AF2"/>
    <w:rsid w:val="00801D93"/>
    <w:rsid w:val="00805B8E"/>
    <w:rsid w:val="008117AD"/>
    <w:rsid w:val="00813DC1"/>
    <w:rsid w:val="008220FC"/>
    <w:rsid w:val="00822753"/>
    <w:rsid w:val="008230B0"/>
    <w:rsid w:val="00826913"/>
    <w:rsid w:val="0083035D"/>
    <w:rsid w:val="0083114E"/>
    <w:rsid w:val="00833418"/>
    <w:rsid w:val="00843B99"/>
    <w:rsid w:val="00846818"/>
    <w:rsid w:val="008503B8"/>
    <w:rsid w:val="00854F55"/>
    <w:rsid w:val="00860105"/>
    <w:rsid w:val="008649AF"/>
    <w:rsid w:val="008653C3"/>
    <w:rsid w:val="00876DAC"/>
    <w:rsid w:val="00880FDD"/>
    <w:rsid w:val="00882AA1"/>
    <w:rsid w:val="00883163"/>
    <w:rsid w:val="00883D4C"/>
    <w:rsid w:val="00891D5A"/>
    <w:rsid w:val="00896811"/>
    <w:rsid w:val="00896E21"/>
    <w:rsid w:val="008976E0"/>
    <w:rsid w:val="008A2D7D"/>
    <w:rsid w:val="008B24D5"/>
    <w:rsid w:val="008C23EA"/>
    <w:rsid w:val="008D0545"/>
    <w:rsid w:val="008E20C5"/>
    <w:rsid w:val="008E66E1"/>
    <w:rsid w:val="008F79D7"/>
    <w:rsid w:val="00903FC4"/>
    <w:rsid w:val="00907463"/>
    <w:rsid w:val="00910DCC"/>
    <w:rsid w:val="00914A57"/>
    <w:rsid w:val="009200F6"/>
    <w:rsid w:val="009215E5"/>
    <w:rsid w:val="00921AB8"/>
    <w:rsid w:val="009225C4"/>
    <w:rsid w:val="00922BD3"/>
    <w:rsid w:val="0092387C"/>
    <w:rsid w:val="0093476A"/>
    <w:rsid w:val="00943A91"/>
    <w:rsid w:val="00943F47"/>
    <w:rsid w:val="009574AA"/>
    <w:rsid w:val="00962274"/>
    <w:rsid w:val="0098075A"/>
    <w:rsid w:val="009807D0"/>
    <w:rsid w:val="00984084"/>
    <w:rsid w:val="00984DF0"/>
    <w:rsid w:val="0099646A"/>
    <w:rsid w:val="00997999"/>
    <w:rsid w:val="009A3E16"/>
    <w:rsid w:val="009B2BF7"/>
    <w:rsid w:val="009B6E35"/>
    <w:rsid w:val="009C4C57"/>
    <w:rsid w:val="009D3B5F"/>
    <w:rsid w:val="009D40BD"/>
    <w:rsid w:val="009D421C"/>
    <w:rsid w:val="009D67EA"/>
    <w:rsid w:val="009E0CAA"/>
    <w:rsid w:val="009E52B3"/>
    <w:rsid w:val="009E5601"/>
    <w:rsid w:val="009F28EE"/>
    <w:rsid w:val="00A01772"/>
    <w:rsid w:val="00A06CC1"/>
    <w:rsid w:val="00A103C3"/>
    <w:rsid w:val="00A214B3"/>
    <w:rsid w:val="00A23F55"/>
    <w:rsid w:val="00A27BF9"/>
    <w:rsid w:val="00A4104F"/>
    <w:rsid w:val="00A50103"/>
    <w:rsid w:val="00A613E6"/>
    <w:rsid w:val="00A65CEA"/>
    <w:rsid w:val="00A67324"/>
    <w:rsid w:val="00A7345B"/>
    <w:rsid w:val="00A747CA"/>
    <w:rsid w:val="00A75613"/>
    <w:rsid w:val="00A77456"/>
    <w:rsid w:val="00A82AC8"/>
    <w:rsid w:val="00A8341A"/>
    <w:rsid w:val="00A86C5E"/>
    <w:rsid w:val="00A91ADD"/>
    <w:rsid w:val="00A9412B"/>
    <w:rsid w:val="00AA7587"/>
    <w:rsid w:val="00AB1630"/>
    <w:rsid w:val="00AB1FB2"/>
    <w:rsid w:val="00AB745C"/>
    <w:rsid w:val="00AB77DB"/>
    <w:rsid w:val="00AC5648"/>
    <w:rsid w:val="00AC6AC6"/>
    <w:rsid w:val="00AD2A2E"/>
    <w:rsid w:val="00AE661F"/>
    <w:rsid w:val="00AE70A7"/>
    <w:rsid w:val="00AF2E4D"/>
    <w:rsid w:val="00AF2F47"/>
    <w:rsid w:val="00AF49B8"/>
    <w:rsid w:val="00AF4B86"/>
    <w:rsid w:val="00AF4E08"/>
    <w:rsid w:val="00B00972"/>
    <w:rsid w:val="00B049B6"/>
    <w:rsid w:val="00B04B3F"/>
    <w:rsid w:val="00B06922"/>
    <w:rsid w:val="00B071F5"/>
    <w:rsid w:val="00B115EE"/>
    <w:rsid w:val="00B135F4"/>
    <w:rsid w:val="00B13C9C"/>
    <w:rsid w:val="00B147C4"/>
    <w:rsid w:val="00B23291"/>
    <w:rsid w:val="00B23EE6"/>
    <w:rsid w:val="00B249D9"/>
    <w:rsid w:val="00B25970"/>
    <w:rsid w:val="00B345D2"/>
    <w:rsid w:val="00B3622D"/>
    <w:rsid w:val="00B379C9"/>
    <w:rsid w:val="00B37F2E"/>
    <w:rsid w:val="00B4283E"/>
    <w:rsid w:val="00B600C4"/>
    <w:rsid w:val="00B61461"/>
    <w:rsid w:val="00B626BC"/>
    <w:rsid w:val="00B62B61"/>
    <w:rsid w:val="00B64D39"/>
    <w:rsid w:val="00B6755A"/>
    <w:rsid w:val="00B80AEB"/>
    <w:rsid w:val="00B847AE"/>
    <w:rsid w:val="00B95562"/>
    <w:rsid w:val="00BA5EBA"/>
    <w:rsid w:val="00BA633F"/>
    <w:rsid w:val="00BB2F24"/>
    <w:rsid w:val="00BC2123"/>
    <w:rsid w:val="00BC50A6"/>
    <w:rsid w:val="00BD056A"/>
    <w:rsid w:val="00BD07EC"/>
    <w:rsid w:val="00BD19E0"/>
    <w:rsid w:val="00BD3BE6"/>
    <w:rsid w:val="00BD77CC"/>
    <w:rsid w:val="00BE0D6A"/>
    <w:rsid w:val="00BF1B5C"/>
    <w:rsid w:val="00BF5D11"/>
    <w:rsid w:val="00C10AC5"/>
    <w:rsid w:val="00C17317"/>
    <w:rsid w:val="00C17733"/>
    <w:rsid w:val="00C178DE"/>
    <w:rsid w:val="00C208C8"/>
    <w:rsid w:val="00C216AE"/>
    <w:rsid w:val="00C23ABB"/>
    <w:rsid w:val="00C3327D"/>
    <w:rsid w:val="00C336DE"/>
    <w:rsid w:val="00C35CB7"/>
    <w:rsid w:val="00C41841"/>
    <w:rsid w:val="00C46192"/>
    <w:rsid w:val="00C46563"/>
    <w:rsid w:val="00C47750"/>
    <w:rsid w:val="00C60573"/>
    <w:rsid w:val="00C640B1"/>
    <w:rsid w:val="00C64CCA"/>
    <w:rsid w:val="00C670D3"/>
    <w:rsid w:val="00C70E39"/>
    <w:rsid w:val="00C81BCF"/>
    <w:rsid w:val="00C828D7"/>
    <w:rsid w:val="00C82A30"/>
    <w:rsid w:val="00C83ADB"/>
    <w:rsid w:val="00C926D0"/>
    <w:rsid w:val="00CA276B"/>
    <w:rsid w:val="00CA28C9"/>
    <w:rsid w:val="00CA70B0"/>
    <w:rsid w:val="00CB114F"/>
    <w:rsid w:val="00CB19D2"/>
    <w:rsid w:val="00CB2D40"/>
    <w:rsid w:val="00CD06AF"/>
    <w:rsid w:val="00CE2904"/>
    <w:rsid w:val="00D0249D"/>
    <w:rsid w:val="00D2600A"/>
    <w:rsid w:val="00D3111B"/>
    <w:rsid w:val="00D3431F"/>
    <w:rsid w:val="00D3552E"/>
    <w:rsid w:val="00D40031"/>
    <w:rsid w:val="00D40294"/>
    <w:rsid w:val="00D4637F"/>
    <w:rsid w:val="00D526D9"/>
    <w:rsid w:val="00D6306D"/>
    <w:rsid w:val="00D64E81"/>
    <w:rsid w:val="00D763FF"/>
    <w:rsid w:val="00D81622"/>
    <w:rsid w:val="00D91887"/>
    <w:rsid w:val="00D93CCD"/>
    <w:rsid w:val="00DA47EB"/>
    <w:rsid w:val="00DA62EC"/>
    <w:rsid w:val="00DB3415"/>
    <w:rsid w:val="00DC1F5E"/>
    <w:rsid w:val="00DD0D18"/>
    <w:rsid w:val="00DD57AF"/>
    <w:rsid w:val="00DD5B3B"/>
    <w:rsid w:val="00DD5EAF"/>
    <w:rsid w:val="00DD6B93"/>
    <w:rsid w:val="00DD6ED7"/>
    <w:rsid w:val="00DE4658"/>
    <w:rsid w:val="00DF4287"/>
    <w:rsid w:val="00E12B9A"/>
    <w:rsid w:val="00E132C9"/>
    <w:rsid w:val="00E13916"/>
    <w:rsid w:val="00E17DA3"/>
    <w:rsid w:val="00E2624B"/>
    <w:rsid w:val="00E30A84"/>
    <w:rsid w:val="00E4078D"/>
    <w:rsid w:val="00E43328"/>
    <w:rsid w:val="00E44C47"/>
    <w:rsid w:val="00E45CA8"/>
    <w:rsid w:val="00E47F60"/>
    <w:rsid w:val="00E62287"/>
    <w:rsid w:val="00E6620C"/>
    <w:rsid w:val="00E6795D"/>
    <w:rsid w:val="00E73A06"/>
    <w:rsid w:val="00E74773"/>
    <w:rsid w:val="00E83E6B"/>
    <w:rsid w:val="00E90081"/>
    <w:rsid w:val="00E90D91"/>
    <w:rsid w:val="00E93922"/>
    <w:rsid w:val="00EA701C"/>
    <w:rsid w:val="00EA733F"/>
    <w:rsid w:val="00EB3130"/>
    <w:rsid w:val="00EB78E1"/>
    <w:rsid w:val="00EC23C0"/>
    <w:rsid w:val="00ED5D89"/>
    <w:rsid w:val="00EE0EBE"/>
    <w:rsid w:val="00EF4552"/>
    <w:rsid w:val="00EF545E"/>
    <w:rsid w:val="00F01012"/>
    <w:rsid w:val="00F047F2"/>
    <w:rsid w:val="00F06B45"/>
    <w:rsid w:val="00F072A5"/>
    <w:rsid w:val="00F178E4"/>
    <w:rsid w:val="00F2349B"/>
    <w:rsid w:val="00F24BB7"/>
    <w:rsid w:val="00F26E43"/>
    <w:rsid w:val="00F326CC"/>
    <w:rsid w:val="00F42D2D"/>
    <w:rsid w:val="00F4366A"/>
    <w:rsid w:val="00F50275"/>
    <w:rsid w:val="00F6334D"/>
    <w:rsid w:val="00F65798"/>
    <w:rsid w:val="00F77FB4"/>
    <w:rsid w:val="00F87A4D"/>
    <w:rsid w:val="00F87FCF"/>
    <w:rsid w:val="00F92536"/>
    <w:rsid w:val="00F93BB9"/>
    <w:rsid w:val="00F94A8A"/>
    <w:rsid w:val="00FA183E"/>
    <w:rsid w:val="00FA1E8D"/>
    <w:rsid w:val="00FA3F52"/>
    <w:rsid w:val="00FB52F6"/>
    <w:rsid w:val="00FB5D82"/>
    <w:rsid w:val="00FB6D62"/>
    <w:rsid w:val="00FC5A47"/>
    <w:rsid w:val="00FD0BB8"/>
    <w:rsid w:val="00FD1EC9"/>
    <w:rsid w:val="00FD342D"/>
    <w:rsid w:val="00FD6CEF"/>
    <w:rsid w:val="00FD783D"/>
    <w:rsid w:val="00FE3029"/>
    <w:rsid w:val="00FE31CB"/>
    <w:rsid w:val="00FE7F02"/>
    <w:rsid w:val="00FF0FC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6A7C249-3133-4E05-B2CB-13BF3607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A6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Arial" w:hAnsi="Arial Narrow" w:cs="Arial" w:hint="default"/>
      <w:color w:val="auto"/>
      <w:sz w:val="18"/>
      <w:szCs w:val="20"/>
    </w:rPr>
  </w:style>
  <w:style w:type="character" w:customStyle="1" w:styleId="WW8Num1z1">
    <w:name w:val="WW8Num1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1z2">
    <w:name w:val="WW8Num1z2"/>
    <w:rPr>
      <w:rFonts w:ascii="Arial Narrow" w:eastAsia="Arial" w:hAnsi="Arial Narrow" w:cs="Arial Narrow" w:hint="default"/>
      <w:strike w:val="0"/>
      <w:dstrike w:val="0"/>
      <w:sz w:val="18"/>
      <w:szCs w:val="18"/>
    </w:rPr>
  </w:style>
  <w:style w:type="character" w:customStyle="1" w:styleId="WW8Num2z0">
    <w:name w:val="WW8Num2z0"/>
    <w:rPr>
      <w:rFonts w:ascii="Arial Narrow" w:eastAsia="Arial" w:hAnsi="Arial Narrow" w:cs="Arial" w:hint="default"/>
      <w:color w:val="auto"/>
      <w:sz w:val="18"/>
      <w:szCs w:val="20"/>
    </w:rPr>
  </w:style>
  <w:style w:type="character" w:customStyle="1" w:styleId="WW8Num2z1">
    <w:name w:val="WW8Num2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2z2">
    <w:name w:val="WW8Num2z2"/>
    <w:rPr>
      <w:rFonts w:hint="default"/>
    </w:rPr>
  </w:style>
  <w:style w:type="character" w:customStyle="1" w:styleId="WW8Num3z0">
    <w:name w:val="WW8Num3z0"/>
    <w:rPr>
      <w:rFonts w:ascii="Arial Narrow" w:eastAsia="Arial" w:hAnsi="Arial Narrow" w:cs="Arial" w:hint="default"/>
      <w:color w:val="auto"/>
      <w:sz w:val="18"/>
      <w:szCs w:val="20"/>
    </w:rPr>
  </w:style>
  <w:style w:type="character" w:customStyle="1" w:styleId="WW8Num3z1">
    <w:name w:val="WW8Num3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4z0">
    <w:name w:val="WW8Num4z0"/>
    <w:rPr>
      <w:rFonts w:ascii="Arial Narrow" w:hAnsi="Arial Narrow" w:cs="Symbol" w:hint="default"/>
      <w:b w:val="0"/>
      <w:sz w:val="18"/>
      <w:szCs w:val="18"/>
    </w:rPr>
  </w:style>
  <w:style w:type="character" w:customStyle="1" w:styleId="WW8Num4z1">
    <w:name w:val="WW8Num4z1"/>
    <w:rPr>
      <w:rFonts w:ascii="Arial Narrow" w:hAnsi="Arial Narrow" w:cs="Symbol" w:hint="default"/>
      <w:sz w:val="18"/>
      <w:szCs w:val="18"/>
    </w:rPr>
  </w:style>
  <w:style w:type="character" w:customStyle="1" w:styleId="WW8Num4z2">
    <w:name w:val="WW8Num4z2"/>
    <w:rPr>
      <w:rFonts w:ascii="Arial Narrow" w:hAnsi="Arial Narrow" w:cs="Arial Narrow" w:hint="default"/>
      <w:sz w:val="18"/>
      <w:szCs w:val="18"/>
    </w:rPr>
  </w:style>
  <w:style w:type="character" w:customStyle="1" w:styleId="WW8Num4z3">
    <w:name w:val="WW8Num4z3"/>
    <w:rPr>
      <w:rFonts w:hint="default"/>
    </w:rPr>
  </w:style>
  <w:style w:type="character" w:customStyle="1" w:styleId="WW8Num5z0">
    <w:name w:val="WW8Num5z0"/>
    <w:rPr>
      <w:rFonts w:ascii="Arial Narrow" w:eastAsia="Arial" w:hAnsi="Arial Narrow" w:cs="Symbol" w:hint="default"/>
      <w:sz w:val="18"/>
      <w:szCs w:val="18"/>
    </w:rPr>
  </w:style>
  <w:style w:type="character" w:customStyle="1" w:styleId="WW8Num5z2">
    <w:name w:val="WW8Num5z2"/>
    <w:rPr>
      <w:rFonts w:ascii="Arial Narrow" w:hAnsi="Arial Narrow" w:cs="Arial Narrow" w:hint="default"/>
    </w:rPr>
  </w:style>
  <w:style w:type="character" w:customStyle="1" w:styleId="WW8Num5z3">
    <w:name w:val="WW8Num5z3"/>
    <w:rPr>
      <w:rFonts w:hint="default"/>
    </w:rPr>
  </w:style>
  <w:style w:type="character" w:customStyle="1" w:styleId="WW8Num6z0">
    <w:name w:val="WW8Num6z0"/>
    <w:rPr>
      <w:rFonts w:ascii="Arial Narrow" w:eastAsia="Arial" w:hAnsi="Arial Narrow" w:cs="Arial" w:hint="default"/>
      <w:color w:val="auto"/>
      <w:sz w:val="18"/>
      <w:szCs w:val="20"/>
    </w:rPr>
  </w:style>
  <w:style w:type="character" w:customStyle="1" w:styleId="WW8Num6z1">
    <w:name w:val="WW8Num6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7z0">
    <w:name w:val="WW8Num7z0"/>
    <w:rPr>
      <w:rFonts w:ascii="Arial Narrow" w:eastAsia="Arial" w:hAnsi="Arial Narrow" w:cs="Arial Narrow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Arial" w:hAnsi="Arial Narrow" w:cs="Arial Narrow"/>
      <w:b w:val="0"/>
      <w:bCs w:val="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eastAsia="Arial" w:hAnsi="Arial Narrow" w:cs="Arial Narrow" w:hint="default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eastAsia="Arial" w:hAnsi="Arial Narrow" w:cs="Arial Narrow"/>
      <w:sz w:val="18"/>
      <w:szCs w:val="18"/>
    </w:rPr>
  </w:style>
  <w:style w:type="character" w:customStyle="1" w:styleId="WW8Num10z1">
    <w:name w:val="WW8Num10z1"/>
    <w:rPr>
      <w:rFonts w:ascii="Arial Narrow" w:eastAsia="Arial" w:hAnsi="Arial Narrow" w:cs="Arial Narrow"/>
      <w:i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eastAsia="Arial" w:hAnsi="Arial Narrow" w:cs="Arial Narrow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eastAsia="Arial" w:hAnsi="Arial Narrow" w:cs="Arial Narrow"/>
      <w:sz w:val="18"/>
      <w:szCs w:val="18"/>
      <w:lang w:bidi="hi-IN"/>
    </w:rPr>
  </w:style>
  <w:style w:type="character" w:customStyle="1" w:styleId="WW8Num12z1">
    <w:name w:val="WW8Num12z1"/>
    <w:rPr>
      <w:rFonts w:ascii="Arial Narrow" w:eastAsia="Arial" w:hAnsi="Arial Narrow" w:cs="Arial Narrow"/>
      <w:kern w:val="1"/>
      <w:sz w:val="18"/>
      <w:szCs w:val="18"/>
      <w:lang w:val="pl-PL" w:eastAsia="zh-CN" w:bidi="hi-I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2">
    <w:name w:val="WW8Num6z2"/>
    <w:rPr>
      <w:rFonts w:ascii="Arial Narrow" w:hAnsi="Arial Narrow" w:cs="Arial Narrow" w:hint="default"/>
    </w:rPr>
  </w:style>
  <w:style w:type="character" w:customStyle="1" w:styleId="WW8Num6z3">
    <w:name w:val="WW8Num6z3"/>
    <w:rPr>
      <w:rFonts w:hint="default"/>
    </w:rPr>
  </w:style>
  <w:style w:type="character" w:customStyle="1" w:styleId="WW8Num9z1">
    <w:name w:val="WW8Num9z1"/>
    <w:rPr>
      <w:rFonts w:ascii="Arial Narrow" w:hAnsi="Arial Narrow" w:cs="Arial Narrow" w:hint="default"/>
      <w:sz w:val="18"/>
      <w:szCs w:val="18"/>
      <w:highlight w:val="cy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Times New Roman" w:hAnsi="Times New Roman" w:cs="Times New Roman"/>
      <w:b/>
      <w:sz w:val="24"/>
      <w:szCs w:val="24"/>
    </w:rPr>
  </w:style>
  <w:style w:type="character" w:customStyle="1" w:styleId="WW8Num16z0">
    <w:name w:val="WW8Num16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17z1">
    <w:name w:val="WW8Num17z1"/>
    <w:rPr>
      <w:rFonts w:ascii="Arial Narrow" w:hAnsi="Arial Narrow" w:cs="Arial Narrow" w:hint="default"/>
      <w:sz w:val="20"/>
      <w:szCs w:val="2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18z1">
    <w:name w:val="WW8Num18z1"/>
    <w:rPr>
      <w:color w:val="auto"/>
      <w:sz w:val="20"/>
      <w:szCs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19z1">
    <w:name w:val="WW8Num19z1"/>
    <w:rPr>
      <w:rFonts w:ascii="Arial Narrow" w:hAnsi="Arial Narrow" w:cs="Arial"/>
      <w:color w:val="auto"/>
      <w:sz w:val="20"/>
      <w:szCs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5">
    <w:name w:val="Domyślna czcionka akapitu5"/>
  </w:style>
  <w:style w:type="character" w:customStyle="1" w:styleId="WW8Num3z2">
    <w:name w:val="WW8Num3z2"/>
    <w:rPr>
      <w:rFonts w:hint="default"/>
    </w:rPr>
  </w:style>
  <w:style w:type="character" w:customStyle="1" w:styleId="WW8Num5z1">
    <w:name w:val="WW8Num5z1"/>
    <w:rPr>
      <w:rFonts w:ascii="Arial Narrow" w:hAnsi="Arial Narrow" w:cs="Symbol" w:hint="default"/>
      <w:sz w:val="18"/>
      <w:szCs w:val="18"/>
    </w:rPr>
  </w:style>
  <w:style w:type="character" w:customStyle="1" w:styleId="WW8Num8z1">
    <w:name w:val="WW8Num8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4">
    <w:name w:val="Domyślna czcionka akapitu4"/>
  </w:style>
  <w:style w:type="character" w:customStyle="1" w:styleId="WW8Num19z2">
    <w:name w:val="WW8Num19z2"/>
  </w:style>
  <w:style w:type="character" w:customStyle="1" w:styleId="WW8Num20z0">
    <w:name w:val="WW8Num20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22z1">
    <w:name w:val="WW8Num22z1"/>
    <w:rPr>
      <w:rFonts w:ascii="Arial Narrow" w:eastAsia="Arial" w:hAnsi="Arial Narrow" w:cs="Arial Narrow" w:hint="default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3">
    <w:name w:val="Domyślna czcionka akapitu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3z0">
    <w:name w:val="WW8Num23z0"/>
    <w:rPr>
      <w:rFonts w:ascii="Calibri" w:eastAsia="Times New Roman" w:hAnsi="Calibri" w:cs="Calibri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Arial" w:hAnsi="Arial" w:cs="Arial"/>
      <w:color w:val="4F81BD"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Times New Roman" w:hAnsi="Arial" w:cs="Arial"/>
      <w:b/>
      <w:bCs/>
      <w:color w:val="4F81BD"/>
      <w:sz w:val="20"/>
      <w:szCs w:val="20"/>
    </w:rPr>
  </w:style>
  <w:style w:type="character" w:customStyle="1" w:styleId="WW8Num32z1">
    <w:name w:val="WW8Num32z1"/>
    <w:rPr>
      <w:rFonts w:ascii="Arial" w:eastAsia="Times New Roman" w:hAnsi="Arial" w:cs="Arial"/>
      <w:b/>
      <w:bCs/>
      <w:color w:val="4F81BD"/>
      <w:sz w:val="20"/>
      <w:szCs w:val="20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color w:val="4F81BD"/>
      <w:sz w:val="20"/>
      <w:szCs w:val="20"/>
    </w:rPr>
  </w:style>
  <w:style w:type="character" w:customStyle="1" w:styleId="WW8Num33z1">
    <w:name w:val="WW8Num33z1"/>
    <w:rPr>
      <w:rFonts w:ascii="Arial" w:hAnsi="Arial" w:cs="Arial"/>
      <w:color w:val="4F81BD"/>
      <w:sz w:val="20"/>
      <w:szCs w:val="2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SimSun" w:hAnsi="Arial" w:cs="Arial"/>
      <w:color w:val="4F81BD"/>
      <w:sz w:val="20"/>
      <w:szCs w:val="20"/>
    </w:rPr>
  </w:style>
  <w:style w:type="character" w:customStyle="1" w:styleId="WW8Num34z1">
    <w:name w:val="WW8Num34z1"/>
    <w:rPr>
      <w:rFonts w:ascii="Arial" w:eastAsia="Arial" w:hAnsi="Arial" w:cs="Arial"/>
      <w:color w:val="4F81BD"/>
      <w:sz w:val="20"/>
      <w:szCs w:val="20"/>
      <w:shd w:val="clear" w:color="auto" w:fill="00FF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Arial" w:hAnsi="Arial" w:cs="Aria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Arial" w:hAnsi="Arial" w:cs="Arial"/>
      <w:b/>
      <w:color w:val="4F81BD"/>
      <w:sz w:val="20"/>
      <w:szCs w:val="20"/>
    </w:rPr>
  </w:style>
  <w:style w:type="character" w:customStyle="1" w:styleId="WW8Num38z1">
    <w:name w:val="WW8Num38z1"/>
    <w:rPr>
      <w:rFonts w:ascii="Arial" w:hAnsi="Arial" w:cs="Arial"/>
      <w:color w:val="4F81BD"/>
      <w:sz w:val="20"/>
      <w:szCs w:val="2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Znak">
    <w:name w:val="Nagłówek Znak"/>
    <w:uiPriority w:val="99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uiPriority w:val="99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zh-CN" w:bidi="hi-IN"/>
    </w:rPr>
  </w:style>
  <w:style w:type="character" w:customStyle="1" w:styleId="ListLabel131">
    <w:name w:val="ListLabel 131"/>
    <w:rPr>
      <w:rFonts w:ascii="Arial Narrow" w:eastAsia="Arial" w:hAnsi="Arial Narrow" w:cs="Arial"/>
      <w:color w:val="4F81BD"/>
      <w:sz w:val="20"/>
      <w:szCs w:val="20"/>
    </w:rPr>
  </w:style>
  <w:style w:type="character" w:customStyle="1" w:styleId="ListLabel137">
    <w:name w:val="ListLabel 137"/>
    <w:rPr>
      <w:rFonts w:ascii="Arial Narrow" w:eastAsia="Arial" w:hAnsi="Arial Narrow" w:cs="Arial"/>
      <w:color w:val="4F81BD"/>
      <w:sz w:val="20"/>
      <w:szCs w:val="20"/>
    </w:rPr>
  </w:style>
  <w:style w:type="character" w:customStyle="1" w:styleId="ListLabel147">
    <w:name w:val="ListLabel 147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ListLabel164">
    <w:name w:val="ListLabel 164"/>
    <w:rPr>
      <w:rFonts w:eastAsia="Arial" w:cs="Arial"/>
      <w:color w:val="00000A"/>
      <w:sz w:val="20"/>
      <w:szCs w:val="20"/>
    </w:rPr>
  </w:style>
  <w:style w:type="character" w:customStyle="1" w:styleId="ListLabel165">
    <w:name w:val="ListLabel 165"/>
    <w:rPr>
      <w:rFonts w:ascii="Arial Narrow" w:hAnsi="Arial Narrow" w:cs="Arial Narrow"/>
      <w:color w:val="00000A"/>
      <w:sz w:val="20"/>
      <w:szCs w:val="20"/>
    </w:rPr>
  </w:style>
  <w:style w:type="character" w:customStyle="1" w:styleId="ListLabel155">
    <w:name w:val="ListLabel 155"/>
    <w:rPr>
      <w:rFonts w:ascii="Arial Narrow" w:eastAsia="Arial" w:hAnsi="Arial Narrow" w:cs="Arial"/>
      <w:color w:val="00000A"/>
      <w:sz w:val="22"/>
      <w:szCs w:val="20"/>
    </w:rPr>
  </w:style>
  <w:style w:type="character" w:customStyle="1" w:styleId="ListLabel156">
    <w:name w:val="ListLabel 156"/>
    <w:rPr>
      <w:sz w:val="20"/>
      <w:szCs w:val="20"/>
    </w:rPr>
  </w:style>
  <w:style w:type="character" w:customStyle="1" w:styleId="ListLabel157">
    <w:name w:val="ListLabel 157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ListLabel158">
    <w:name w:val="ListLabel 158"/>
    <w:rPr>
      <w:rFonts w:ascii="Arial Narrow" w:hAnsi="Arial Narrow" w:cs="Arial Narrow"/>
      <w:sz w:val="20"/>
      <w:szCs w:val="20"/>
    </w:rPr>
  </w:style>
  <w:style w:type="character" w:customStyle="1" w:styleId="ListLabel159">
    <w:name w:val="ListLabel 159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ListLabel160">
    <w:name w:val="ListLabel 160"/>
    <w:rPr>
      <w:rFonts w:ascii="Arial Narrow" w:hAnsi="Arial Narrow" w:cs="Arial Narrow"/>
      <w:sz w:val="20"/>
      <w:szCs w:val="20"/>
    </w:rPr>
  </w:style>
  <w:style w:type="character" w:customStyle="1" w:styleId="ListLabel161">
    <w:name w:val="ListLabel 161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ListLabel162">
    <w:name w:val="ListLabel 162"/>
    <w:rPr>
      <w:rFonts w:ascii="Arial Narrow" w:hAnsi="Arial Narrow" w:cs="Arial Narrow"/>
      <w:sz w:val="22"/>
      <w:szCs w:val="20"/>
    </w:rPr>
  </w:style>
  <w:style w:type="character" w:customStyle="1" w:styleId="ListLabel192">
    <w:name w:val="ListLabel 192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eastAsia="SimSun" w:cs="Mangal"/>
      <w:kern w:val="1"/>
      <w:szCs w:val="18"/>
      <w:lang w:eastAsia="zh-CN" w:bidi="hi-IN"/>
    </w:rPr>
  </w:style>
  <w:style w:type="character" w:customStyle="1" w:styleId="WW8Num87z4">
    <w:name w:val="WW8Num87z4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pPr>
      <w:widowControl/>
      <w:suppressAutoHyphens w:val="0"/>
      <w:spacing w:after="198" w:line="276" w:lineRule="auto"/>
      <w:ind w:left="720"/>
    </w:pPr>
    <w:rPr>
      <w:rFonts w:ascii="Calibri" w:eastAsia="Calibri" w:hAnsi="Calibri" w:cs="Times New Roman"/>
      <w:sz w:val="22"/>
      <w:szCs w:val="22"/>
      <w:lang w:val="x-none" w:bidi="ar-SA"/>
    </w:rPr>
  </w:style>
  <w:style w:type="paragraph" w:customStyle="1" w:styleId="Default">
    <w:name w:val="Default"/>
    <w:pPr>
      <w:widowControl w:val="0"/>
      <w:suppressAutoHyphens/>
      <w:autoSpaceDE w:val="0"/>
      <w:spacing w:before="60" w:after="60" w:line="360" w:lineRule="atLeast"/>
      <w:ind w:left="641" w:hanging="357"/>
      <w:jc w:val="both"/>
      <w:textAlignment w:val="baseline"/>
    </w:pPr>
    <w:rPr>
      <w:rFonts w:ascii="TimesNewRoman" w:hAnsi="TimesNewRoman" w:cs="TimesNewRoman"/>
      <w:lang w:eastAsia="zh-CN"/>
    </w:rPr>
  </w:style>
  <w:style w:type="paragraph" w:styleId="Tekstprzypisudolnego">
    <w:name w:val="footnote text"/>
    <w:basedOn w:val="Normalny"/>
    <w:pPr>
      <w:widowControl/>
      <w:suppressAutoHyphens w:val="0"/>
      <w:jc w:val="both"/>
    </w:pPr>
    <w:rPr>
      <w:rFonts w:eastAsia="Times New Roman" w:cs="Times New Roman"/>
      <w:sz w:val="20"/>
      <w:szCs w:val="20"/>
      <w:lang w:val="x-none" w:bidi="ar-SA"/>
    </w:rPr>
  </w:style>
  <w:style w:type="paragraph" w:customStyle="1" w:styleId="Tekstkomentarza1">
    <w:name w:val="Tekst komentarza1"/>
    <w:basedOn w:val="Normalny"/>
    <w:rPr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  <w:lang w:val="x-none"/>
    </w:rPr>
  </w:style>
  <w:style w:type="paragraph" w:customStyle="1" w:styleId="Tekstkomentarza2">
    <w:name w:val="Tekst komentarza2"/>
    <w:basedOn w:val="Normalny"/>
    <w:rPr>
      <w:sz w:val="20"/>
      <w:szCs w:val="18"/>
    </w:rPr>
  </w:style>
  <w:style w:type="paragraph" w:customStyle="1" w:styleId="Akapitzlist1">
    <w:name w:val="Akapit z listą1"/>
    <w:basedOn w:val="Normalny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kstkomentarza3">
    <w:name w:val="Tekst komentarza3"/>
    <w:basedOn w:val="Normalny"/>
    <w:pPr>
      <w:spacing w:before="200" w:after="60" w:line="320" w:lineRule="atLeast"/>
      <w:ind w:left="641" w:hanging="357"/>
      <w:jc w:val="both"/>
      <w:textAlignment w:val="baseline"/>
    </w:pPr>
    <w:rPr>
      <w:sz w:val="20"/>
      <w:szCs w:val="18"/>
    </w:rPr>
  </w:style>
  <w:style w:type="character" w:customStyle="1" w:styleId="Teksttreci">
    <w:name w:val="Tekst treści_"/>
    <w:link w:val="Teksttreci0"/>
    <w:uiPriority w:val="99"/>
    <w:locked/>
    <w:rsid w:val="006C7879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7879"/>
    <w:pPr>
      <w:widowControl/>
      <w:shd w:val="clear" w:color="auto" w:fill="FFFFFF"/>
      <w:suppressAutoHyphens w:val="0"/>
      <w:spacing w:after="420" w:line="493" w:lineRule="exact"/>
      <w:ind w:hanging="42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ui-provider">
    <w:name w:val="ui-provider"/>
    <w:rsid w:val="006C7879"/>
  </w:style>
  <w:style w:type="character" w:customStyle="1" w:styleId="AkapitzlistZnak">
    <w:name w:val="Akapit z listą Znak"/>
    <w:link w:val="Akapitzlist"/>
    <w:uiPriority w:val="34"/>
    <w:rsid w:val="00AF4E08"/>
    <w:rPr>
      <w:rFonts w:ascii="Calibri" w:eastAsia="Calibri" w:hAnsi="Calibri"/>
      <w:kern w:val="1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4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356C0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E5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DC8"/>
    <w:pPr>
      <w:widowControl/>
      <w:suppressAutoHyphens w:val="0"/>
      <w:spacing w:after="160"/>
    </w:pPr>
    <w:rPr>
      <w:sz w:val="20"/>
      <w:szCs w:val="18"/>
      <w:lang w:val="x-none"/>
    </w:rPr>
  </w:style>
  <w:style w:type="character" w:customStyle="1" w:styleId="TekstkomentarzaZnak3">
    <w:name w:val="Tekst komentarza Znak3"/>
    <w:uiPriority w:val="99"/>
    <w:semiHidden/>
    <w:rsid w:val="000E5DC8"/>
    <w:rPr>
      <w:rFonts w:eastAsia="SimSun" w:cs="Mangal"/>
      <w:kern w:val="1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D1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4D1F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094D1F"/>
    <w:rPr>
      <w:vertAlign w:val="superscript"/>
    </w:rPr>
  </w:style>
  <w:style w:type="paragraph" w:styleId="Poprawka">
    <w:name w:val="Revision"/>
    <w:hidden/>
    <w:uiPriority w:val="99"/>
    <w:semiHidden/>
    <w:rsid w:val="008C23EA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7484B3159D4BA066DC03B94EA939" ma:contentTypeVersion="4" ma:contentTypeDescription="Utwórz nowy dokument." ma:contentTypeScope="" ma:versionID="5870aa30eccd4b6e8fdd9c1617080142">
  <xsd:schema xmlns:xsd="http://www.w3.org/2001/XMLSchema" xmlns:xs="http://www.w3.org/2001/XMLSchema" xmlns:p="http://schemas.microsoft.com/office/2006/metadata/properties" xmlns:ns2="92f2537f-bda9-4bfb-b53b-4a224d28915e" targetNamespace="http://schemas.microsoft.com/office/2006/metadata/properties" ma:root="true" ma:fieldsID="471e2021a1636f0c4342371f546f2cac" ns2:_="">
    <xsd:import namespace="92f2537f-bda9-4bfb-b53b-4a224d289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2537f-bda9-4bfb-b53b-4a224d289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95A2-F6A9-4711-8430-7380D1FD9A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8C5FA0-F631-45C0-9D35-E62CC7452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FC691-8445-4019-947F-4763A5AD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2537f-bda9-4bfb-b53b-4a224d289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6D8D5-7051-4F3B-8177-40496BA37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9AEA95-305A-47D0-AD61-142CEA9E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 Arkadiusz</dc:creator>
  <cp:keywords/>
  <cp:lastModifiedBy>Elżbieta Babiarz</cp:lastModifiedBy>
  <cp:revision>2</cp:revision>
  <cp:lastPrinted>2024-09-10T12:08:00Z</cp:lastPrinted>
  <dcterms:created xsi:type="dcterms:W3CDTF">2024-09-11T10:19:00Z</dcterms:created>
  <dcterms:modified xsi:type="dcterms:W3CDTF">2024-09-11T10:19:00Z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Magdalena Polańska</vt:lpwstr>
  </property>
  <property fmtid="{D5CDD505-2E9C-101B-9397-08002B2CF9AE}" pid="4" name="Order">
    <vt:lpwstr>8000.00000000000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Magdalena Polańska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0x0101002AD15B7F12112D4984FAF5897D0C3889</vt:lpwstr>
  </property>
  <property fmtid="{D5CDD505-2E9C-101B-9397-08002B2CF9AE}" pid="11" name="TriggerFlowInfo">
    <vt:lpwstr/>
  </property>
</Properties>
</file>